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4CE61" w14:textId="12A09D48" w:rsidR="00A31DC4" w:rsidRPr="00F96B5E" w:rsidRDefault="00F96B5E" w:rsidP="00AD385D">
      <w:pPr>
        <w:spacing w:before="322" w:after="322"/>
        <w:jc w:val="center"/>
        <w:outlineLvl w:val="0"/>
        <w:rPr>
          <w:rFonts w:ascii="Sassoon Infant Rg" w:hAnsi="Sassoon Infant Rg"/>
        </w:rPr>
      </w:pPr>
      <w:r w:rsidRPr="00F96B5E">
        <w:rPr>
          <w:rFonts w:ascii="Sassoon Infant Rg" w:hAnsi="Sassoon Infant Rg"/>
          <w:b/>
          <w:bCs/>
          <w:color w:val="000000"/>
          <w:sz w:val="48"/>
          <w:szCs w:val="48"/>
        </w:rPr>
        <w:t xml:space="preserve">St Peter’s </w:t>
      </w:r>
      <w:r w:rsidR="00AD385D">
        <w:rPr>
          <w:rFonts w:ascii="Sassoon Infant Rg" w:hAnsi="Sassoon Infant Rg"/>
          <w:b/>
          <w:bCs/>
          <w:color w:val="000000"/>
          <w:sz w:val="48"/>
          <w:szCs w:val="48"/>
        </w:rPr>
        <w:t xml:space="preserve">RC </w:t>
      </w:r>
      <w:r w:rsidRPr="00F96B5E">
        <w:rPr>
          <w:rFonts w:ascii="Sassoon Infant Rg" w:hAnsi="Sassoon Infant Rg"/>
          <w:b/>
          <w:bCs/>
          <w:color w:val="000000"/>
          <w:sz w:val="48"/>
          <w:szCs w:val="48"/>
        </w:rPr>
        <w:t>Primary School</w:t>
      </w:r>
    </w:p>
    <w:p w14:paraId="2A3E13FD" w14:textId="4108569A" w:rsidR="00A31DC4" w:rsidRPr="00F96B5E" w:rsidRDefault="00F96B5E">
      <w:pPr>
        <w:spacing w:before="240" w:after="240"/>
        <w:rPr>
          <w:rFonts w:ascii="Sassoon Infant Rg" w:hAnsi="Sassoon Infant Rg"/>
        </w:rPr>
      </w:pPr>
      <w:r w:rsidRPr="00F96B5E">
        <w:rPr>
          <w:rFonts w:ascii="Sassoon Infant Rg" w:hAnsi="Sassoon Infant Rg"/>
          <w:color w:val="000000"/>
          <w:sz w:val="24"/>
          <w:szCs w:val="24"/>
        </w:rPr>
        <w:t xml:space="preserve">St Peter’s is a smaller than average Catholic primary school nestled in the beautiful Rossendale Valley. Proudly graded Outstanding by the Catholic Schools Inspectorate in July 2023 and by Ofsted in October 2024, we serve </w:t>
      </w:r>
      <w:r w:rsidR="002A6EFE" w:rsidRPr="00F96B5E">
        <w:rPr>
          <w:rFonts w:ascii="Sassoon Infant Rg" w:hAnsi="Sassoon Infant Rg"/>
          <w:color w:val="000000"/>
          <w:sz w:val="24"/>
          <w:szCs w:val="24"/>
        </w:rPr>
        <w:t xml:space="preserve">our Catholic </w:t>
      </w:r>
      <w:r w:rsidRPr="00F96B5E">
        <w:rPr>
          <w:rFonts w:ascii="Sassoon Infant Rg" w:hAnsi="Sassoon Infant Rg"/>
          <w:color w:val="000000"/>
          <w:sz w:val="24"/>
          <w:szCs w:val="24"/>
        </w:rPr>
        <w:t>community wit</w:t>
      </w:r>
      <w:r w:rsidR="002A6EFE" w:rsidRPr="00F96B5E">
        <w:rPr>
          <w:rFonts w:ascii="Sassoon Infant Rg" w:hAnsi="Sassoon Infant Rg"/>
          <w:color w:val="000000"/>
          <w:sz w:val="24"/>
          <w:szCs w:val="24"/>
        </w:rPr>
        <w:t>h dedication</w:t>
      </w:r>
      <w:r w:rsidR="00D125F9">
        <w:rPr>
          <w:rFonts w:ascii="Sassoon Infant Rg" w:hAnsi="Sassoon Infant Rg"/>
          <w:color w:val="000000"/>
          <w:sz w:val="24"/>
          <w:szCs w:val="24"/>
        </w:rPr>
        <w:t xml:space="preserve"> </w:t>
      </w:r>
      <w:r w:rsidR="002A6EFE" w:rsidRPr="00F96B5E">
        <w:rPr>
          <w:rFonts w:ascii="Sassoon Infant Rg" w:hAnsi="Sassoon Infant Rg"/>
          <w:color w:val="000000"/>
          <w:sz w:val="24"/>
          <w:szCs w:val="24"/>
        </w:rPr>
        <w:t xml:space="preserve">and love with experienced leadership and a </w:t>
      </w:r>
      <w:r w:rsidR="003F0216" w:rsidRPr="00F96B5E">
        <w:rPr>
          <w:rFonts w:ascii="Sassoon Infant Rg" w:hAnsi="Sassoon Infant Rg"/>
          <w:color w:val="000000"/>
          <w:sz w:val="24"/>
          <w:szCs w:val="24"/>
        </w:rPr>
        <w:t>higher-than-average</w:t>
      </w:r>
      <w:r w:rsidRPr="00F96B5E">
        <w:rPr>
          <w:rFonts w:ascii="Sassoon Infant Rg" w:hAnsi="Sassoon Infant Rg"/>
          <w:color w:val="000000"/>
          <w:sz w:val="24"/>
          <w:szCs w:val="24"/>
        </w:rPr>
        <w:t xml:space="preserve"> ratio of support staff in every class. Our school family is committed to nurturing every child’s potential in a caring, inclusive environment where faith, creativity,</w:t>
      </w:r>
      <w:r w:rsidR="006F0033">
        <w:rPr>
          <w:rFonts w:ascii="Sassoon Infant Rg" w:hAnsi="Sassoon Infant Rg"/>
          <w:color w:val="000000"/>
          <w:sz w:val="24"/>
          <w:szCs w:val="24"/>
        </w:rPr>
        <w:t xml:space="preserve"> </w:t>
      </w:r>
      <w:r w:rsidRPr="00F96B5E">
        <w:rPr>
          <w:rFonts w:ascii="Sassoon Infant Rg" w:hAnsi="Sassoon Infant Rg"/>
          <w:color w:val="000000"/>
          <w:sz w:val="24"/>
          <w:szCs w:val="24"/>
        </w:rPr>
        <w:t xml:space="preserve">academic excellence </w:t>
      </w:r>
      <w:r w:rsidR="006F0033">
        <w:rPr>
          <w:rFonts w:ascii="Sassoon Infant Rg" w:hAnsi="Sassoon Infant Rg"/>
          <w:color w:val="000000"/>
          <w:sz w:val="24"/>
          <w:szCs w:val="24"/>
        </w:rPr>
        <w:t>and joy are at the heart of all we d</w:t>
      </w:r>
      <w:r w:rsidR="00D578AE">
        <w:rPr>
          <w:rFonts w:ascii="Sassoon Infant Rg" w:hAnsi="Sassoon Infant Rg"/>
          <w:color w:val="000000"/>
          <w:sz w:val="24"/>
          <w:szCs w:val="24"/>
        </w:rPr>
        <w:t>o</w:t>
      </w:r>
      <w:r w:rsidR="00614A60">
        <w:rPr>
          <w:rFonts w:ascii="Sassoon Infant Rg" w:hAnsi="Sassoon Infant Rg"/>
          <w:color w:val="000000"/>
          <w:sz w:val="24"/>
          <w:szCs w:val="24"/>
        </w:rPr>
        <w:t xml:space="preserve"> to enable us to fulfil our mission of ‘Unlocking potential with the keys of love, respect and friendship’. </w:t>
      </w:r>
    </w:p>
    <w:p w14:paraId="2A91A5F5" w14:textId="77777777" w:rsidR="00A31DC4" w:rsidRPr="00F96B5E" w:rsidRDefault="002018F5">
      <w:pPr>
        <w:rPr>
          <w:rFonts w:ascii="Sassoon Infant Rg" w:hAnsi="Sassoon Infant Rg"/>
        </w:rPr>
      </w:pPr>
      <w:r>
        <w:rPr>
          <w:rFonts w:ascii="Sassoon Infant Rg" w:hAnsi="Sassoon Infant Rg"/>
        </w:rPr>
        <w:pict w14:anchorId="6FECA365">
          <v:rect id="_x0000_i1025" style="width:0;height:1.5pt" o:hrstd="t" o:hrnoshade="t" o:hr="t" fillcolor="#aca899" stroked="f"/>
        </w:pict>
      </w:r>
    </w:p>
    <w:p w14:paraId="5054DD71" w14:textId="50AABF24" w:rsidR="00A31DC4" w:rsidRPr="00FD7999" w:rsidRDefault="00F96B5E" w:rsidP="00FD7999">
      <w:pPr>
        <w:spacing w:before="299" w:after="299"/>
        <w:jc w:val="center"/>
        <w:outlineLvl w:val="1"/>
        <w:rPr>
          <w:rFonts w:ascii="Sassoon Infant Rg" w:hAnsi="Sassoon Infant Rg"/>
          <w:b/>
          <w:bCs/>
          <w:color w:val="000000"/>
          <w:sz w:val="36"/>
          <w:szCs w:val="36"/>
        </w:rPr>
      </w:pPr>
      <w:r w:rsidRPr="00F96B5E">
        <w:rPr>
          <w:rFonts w:ascii="Sassoon Infant Rg" w:hAnsi="Sassoon Infant Rg"/>
          <w:b/>
          <w:bCs/>
          <w:color w:val="000000"/>
          <w:sz w:val="36"/>
          <w:szCs w:val="36"/>
        </w:rPr>
        <w:t xml:space="preserve">Deputy Head Teacher – A Leadership Opportunity </w:t>
      </w:r>
      <w:r w:rsidR="00FD7999">
        <w:rPr>
          <w:rFonts w:ascii="Sassoon Infant Rg" w:hAnsi="Sassoon Infant Rg"/>
          <w:b/>
          <w:bCs/>
          <w:color w:val="000000"/>
          <w:sz w:val="36"/>
          <w:szCs w:val="36"/>
        </w:rPr>
        <w:t xml:space="preserve">                </w:t>
      </w:r>
      <w:r w:rsidRPr="00F96B5E">
        <w:rPr>
          <w:rFonts w:ascii="Sassoon Infant Rg" w:hAnsi="Sassoon Infant Rg"/>
          <w:b/>
          <w:bCs/>
          <w:color w:val="000000"/>
          <w:sz w:val="36"/>
          <w:szCs w:val="36"/>
        </w:rPr>
        <w:t>at St Peter’s</w:t>
      </w:r>
    </w:p>
    <w:p w14:paraId="62C01E40" w14:textId="38826389" w:rsidR="00A31DC4" w:rsidRPr="00F96B5E" w:rsidRDefault="00F96B5E">
      <w:pPr>
        <w:spacing w:before="240" w:after="240"/>
        <w:rPr>
          <w:rFonts w:ascii="Sassoon Infant Rg" w:hAnsi="Sassoon Infant Rg"/>
        </w:rPr>
      </w:pPr>
      <w:r w:rsidRPr="00F96B5E">
        <w:rPr>
          <w:rFonts w:ascii="Sassoon Infant Rg" w:hAnsi="Sassoon Infant Rg"/>
          <w:color w:val="000000"/>
          <w:sz w:val="24"/>
          <w:szCs w:val="24"/>
        </w:rPr>
        <w:t xml:space="preserve">Are you ready to take the next step in your leadership journey? </w:t>
      </w:r>
      <w:r w:rsidR="002A6EFE" w:rsidRPr="00F96B5E">
        <w:rPr>
          <w:rFonts w:ascii="Sassoon Infant Rg" w:hAnsi="Sassoon Infant Rg"/>
          <w:color w:val="000000"/>
          <w:sz w:val="24"/>
          <w:szCs w:val="24"/>
        </w:rPr>
        <w:t xml:space="preserve">Due to the retirement of our wonderful Deputy, </w:t>
      </w:r>
      <w:r w:rsidRPr="00F96B5E">
        <w:rPr>
          <w:rFonts w:ascii="Sassoon Infant Rg" w:hAnsi="Sassoon Infant Rg"/>
          <w:color w:val="000000"/>
          <w:sz w:val="24"/>
          <w:szCs w:val="24"/>
        </w:rPr>
        <w:t xml:space="preserve">St Peter’s Primary School is seeking a </w:t>
      </w:r>
      <w:r w:rsidR="002A6EFE" w:rsidRPr="00F96B5E">
        <w:rPr>
          <w:rFonts w:ascii="Sassoon Infant Rg" w:hAnsi="Sassoon Infant Rg"/>
          <w:color w:val="000000"/>
          <w:sz w:val="24"/>
          <w:szCs w:val="24"/>
        </w:rPr>
        <w:t xml:space="preserve">new </w:t>
      </w:r>
      <w:r w:rsidRPr="00F96B5E">
        <w:rPr>
          <w:rFonts w:ascii="Sassoon Infant Rg" w:hAnsi="Sassoon Infant Rg"/>
          <w:color w:val="000000"/>
          <w:sz w:val="24"/>
          <w:szCs w:val="24"/>
        </w:rPr>
        <w:t xml:space="preserve">passionate and dedicated </w:t>
      </w:r>
      <w:r w:rsidRPr="00F96B5E">
        <w:rPr>
          <w:rFonts w:ascii="Sassoon Infant Rg" w:hAnsi="Sassoon Infant Rg"/>
          <w:b/>
          <w:bCs/>
          <w:color w:val="000000"/>
          <w:sz w:val="24"/>
          <w:szCs w:val="24"/>
        </w:rPr>
        <w:t>Deputy Head Teacher</w:t>
      </w:r>
      <w:r w:rsidRPr="00F96B5E">
        <w:rPr>
          <w:rFonts w:ascii="Sassoon Infant Rg" w:hAnsi="Sassoon Infant Rg"/>
          <w:color w:val="000000"/>
          <w:sz w:val="24"/>
          <w:szCs w:val="24"/>
        </w:rPr>
        <w:t xml:space="preserve"> to join our outstanding team. This exciting role offers the chance to work alongside a forward-thinking </w:t>
      </w:r>
      <w:r w:rsidR="002A6EFE" w:rsidRPr="00F96B5E">
        <w:rPr>
          <w:rFonts w:ascii="Sassoon Infant Rg" w:hAnsi="Sassoon Infant Rg"/>
          <w:color w:val="000000"/>
          <w:sz w:val="24"/>
          <w:szCs w:val="24"/>
        </w:rPr>
        <w:t>staff</w:t>
      </w:r>
      <w:r w:rsidRPr="00F96B5E">
        <w:rPr>
          <w:rFonts w:ascii="Sassoon Infant Rg" w:hAnsi="Sassoon Infant Rg"/>
          <w:color w:val="000000"/>
          <w:sz w:val="24"/>
          <w:szCs w:val="24"/>
        </w:rPr>
        <w:t xml:space="preserve"> team in a school renowned for its inclusivity, creativity, and strong community spirit.</w:t>
      </w:r>
    </w:p>
    <w:p w14:paraId="7F557428" w14:textId="77777777" w:rsidR="00A31DC4" w:rsidRPr="00F96B5E" w:rsidRDefault="00F96B5E">
      <w:pPr>
        <w:spacing w:before="281" w:after="281"/>
        <w:outlineLvl w:val="2"/>
        <w:rPr>
          <w:rFonts w:ascii="Sassoon Infant Rg" w:hAnsi="Sassoon Infant Rg"/>
        </w:rPr>
      </w:pPr>
      <w:r w:rsidRPr="00F96B5E">
        <w:rPr>
          <w:rFonts w:ascii="Sassoon Infant Rg" w:hAnsi="Sassoon Infant Rg"/>
          <w:b/>
          <w:bCs/>
          <w:color w:val="000000"/>
          <w:sz w:val="28"/>
          <w:szCs w:val="28"/>
        </w:rPr>
        <w:t>Key Responsibilities</w:t>
      </w:r>
    </w:p>
    <w:p w14:paraId="0C562CDA" w14:textId="0583DAEB" w:rsidR="00A31DC4" w:rsidRPr="00F96B5E" w:rsidRDefault="00F96B5E">
      <w:pPr>
        <w:numPr>
          <w:ilvl w:val="0"/>
          <w:numId w:val="8"/>
        </w:numPr>
        <w:rPr>
          <w:rFonts w:ascii="Sassoon Infant Rg" w:hAnsi="Sassoon Infant Rg"/>
          <w:color w:val="000000"/>
          <w:sz w:val="24"/>
          <w:szCs w:val="24"/>
        </w:rPr>
      </w:pPr>
      <w:r w:rsidRPr="00F96B5E">
        <w:rPr>
          <w:rFonts w:ascii="Sassoon Infant Rg" w:hAnsi="Sassoon Infant Rg"/>
          <w:color w:val="000000"/>
          <w:sz w:val="24"/>
          <w:szCs w:val="24"/>
        </w:rPr>
        <w:t>Support the Headteacher in the strategic leadership and management of the school</w:t>
      </w:r>
      <w:r w:rsidR="002A6EFE" w:rsidRPr="00F96B5E">
        <w:rPr>
          <w:rFonts w:ascii="Sassoon Infant Rg" w:hAnsi="Sassoon Infant Rg"/>
          <w:color w:val="000000"/>
          <w:sz w:val="24"/>
          <w:szCs w:val="24"/>
        </w:rPr>
        <w:t>.</w:t>
      </w:r>
    </w:p>
    <w:p w14:paraId="610366A8" w14:textId="2E721E6C" w:rsidR="00A31DC4" w:rsidRPr="00F96B5E" w:rsidRDefault="00F96B5E">
      <w:pPr>
        <w:numPr>
          <w:ilvl w:val="0"/>
          <w:numId w:val="8"/>
        </w:numPr>
        <w:rPr>
          <w:rFonts w:ascii="Sassoon Infant Rg" w:hAnsi="Sassoon Infant Rg"/>
          <w:color w:val="000000"/>
          <w:sz w:val="24"/>
          <w:szCs w:val="24"/>
        </w:rPr>
      </w:pPr>
      <w:r w:rsidRPr="00F96B5E">
        <w:rPr>
          <w:rFonts w:ascii="Sassoon Infant Rg" w:hAnsi="Sassoon Infant Rg"/>
          <w:color w:val="000000"/>
          <w:sz w:val="24"/>
          <w:szCs w:val="24"/>
        </w:rPr>
        <w:t>Lead and inspire staff to maintain and build upon our outstanding standards</w:t>
      </w:r>
      <w:r w:rsidR="002A6EFE" w:rsidRPr="00F96B5E">
        <w:rPr>
          <w:rFonts w:ascii="Sassoon Infant Rg" w:hAnsi="Sassoon Infant Rg"/>
          <w:color w:val="000000"/>
          <w:sz w:val="24"/>
          <w:szCs w:val="24"/>
        </w:rPr>
        <w:t>.</w:t>
      </w:r>
    </w:p>
    <w:p w14:paraId="5A863576" w14:textId="6B05DFC9" w:rsidR="00A31DC4" w:rsidRPr="00F96B5E" w:rsidRDefault="00F96B5E">
      <w:pPr>
        <w:numPr>
          <w:ilvl w:val="0"/>
          <w:numId w:val="8"/>
        </w:numPr>
        <w:rPr>
          <w:rFonts w:ascii="Sassoon Infant Rg" w:hAnsi="Sassoon Infant Rg"/>
          <w:color w:val="000000"/>
          <w:sz w:val="24"/>
          <w:szCs w:val="24"/>
        </w:rPr>
      </w:pPr>
      <w:r w:rsidRPr="00F96B5E">
        <w:rPr>
          <w:rFonts w:ascii="Sassoon Infant Rg" w:hAnsi="Sassoon Infant Rg"/>
          <w:color w:val="000000"/>
          <w:sz w:val="24"/>
          <w:szCs w:val="24"/>
        </w:rPr>
        <w:t>Oversee teaching and learning to ensure excellent progress and achievement for all pupils</w:t>
      </w:r>
      <w:r w:rsidR="002A6EFE" w:rsidRPr="00F96B5E">
        <w:rPr>
          <w:rFonts w:ascii="Sassoon Infant Rg" w:hAnsi="Sassoon Infant Rg"/>
          <w:color w:val="000000"/>
          <w:sz w:val="24"/>
          <w:szCs w:val="24"/>
        </w:rPr>
        <w:t>.</w:t>
      </w:r>
    </w:p>
    <w:p w14:paraId="69BDE86D" w14:textId="5B6717F5" w:rsidR="00A31DC4" w:rsidRPr="00F96B5E" w:rsidRDefault="00F96B5E">
      <w:pPr>
        <w:numPr>
          <w:ilvl w:val="0"/>
          <w:numId w:val="8"/>
        </w:numPr>
        <w:rPr>
          <w:rFonts w:ascii="Sassoon Infant Rg" w:hAnsi="Sassoon Infant Rg"/>
          <w:color w:val="000000"/>
          <w:sz w:val="24"/>
          <w:szCs w:val="24"/>
        </w:rPr>
      </w:pPr>
      <w:r w:rsidRPr="00F96B5E">
        <w:rPr>
          <w:rFonts w:ascii="Sassoon Infant Rg" w:hAnsi="Sassoon Infant Rg"/>
          <w:color w:val="000000"/>
          <w:sz w:val="24"/>
          <w:szCs w:val="24"/>
        </w:rPr>
        <w:t>Promote the Catholic ethos and ensure strong parish links remain central to school life</w:t>
      </w:r>
      <w:r w:rsidR="002A6EFE" w:rsidRPr="00F96B5E">
        <w:rPr>
          <w:rFonts w:ascii="Sassoon Infant Rg" w:hAnsi="Sassoon Infant Rg"/>
          <w:color w:val="000000"/>
          <w:sz w:val="24"/>
          <w:szCs w:val="24"/>
        </w:rPr>
        <w:t>.</w:t>
      </w:r>
    </w:p>
    <w:p w14:paraId="358A8167" w14:textId="1D0EE840" w:rsidR="00A31DC4" w:rsidRPr="00F96B5E" w:rsidRDefault="00F96B5E">
      <w:pPr>
        <w:numPr>
          <w:ilvl w:val="0"/>
          <w:numId w:val="8"/>
        </w:numPr>
        <w:rPr>
          <w:rFonts w:ascii="Sassoon Infant Rg" w:hAnsi="Sassoon Infant Rg"/>
          <w:color w:val="000000"/>
          <w:sz w:val="24"/>
          <w:szCs w:val="24"/>
        </w:rPr>
      </w:pPr>
      <w:r w:rsidRPr="00F96B5E">
        <w:rPr>
          <w:rFonts w:ascii="Sassoon Infant Rg" w:hAnsi="Sassoon Infant Rg"/>
          <w:color w:val="000000"/>
          <w:sz w:val="24"/>
          <w:szCs w:val="24"/>
        </w:rPr>
        <w:t>Contribute to safeguarding, wellbeing, and pastoral care across the school community</w:t>
      </w:r>
      <w:r w:rsidR="002A6EFE" w:rsidRPr="00F96B5E">
        <w:rPr>
          <w:rFonts w:ascii="Sassoon Infant Rg" w:hAnsi="Sassoon Infant Rg"/>
          <w:color w:val="000000"/>
          <w:sz w:val="24"/>
          <w:szCs w:val="24"/>
        </w:rPr>
        <w:t>.</w:t>
      </w:r>
    </w:p>
    <w:p w14:paraId="1D932429" w14:textId="5FF09559" w:rsidR="00A31DC4" w:rsidRPr="00F96B5E" w:rsidRDefault="00F96B5E">
      <w:pPr>
        <w:numPr>
          <w:ilvl w:val="0"/>
          <w:numId w:val="8"/>
        </w:numPr>
        <w:rPr>
          <w:rFonts w:ascii="Sassoon Infant Rg" w:hAnsi="Sassoon Infant Rg"/>
          <w:color w:val="000000"/>
          <w:sz w:val="24"/>
          <w:szCs w:val="24"/>
        </w:rPr>
      </w:pPr>
      <w:r w:rsidRPr="00F96B5E">
        <w:rPr>
          <w:rFonts w:ascii="Sassoon Infant Rg" w:hAnsi="Sassoon Infant Rg"/>
          <w:color w:val="000000"/>
          <w:sz w:val="24"/>
          <w:szCs w:val="24"/>
        </w:rPr>
        <w:t>Engage positively with parents, governors, and external partners to enhance school provision</w:t>
      </w:r>
      <w:r w:rsidR="002A6EFE" w:rsidRPr="00F96B5E">
        <w:rPr>
          <w:rFonts w:ascii="Sassoon Infant Rg" w:hAnsi="Sassoon Infant Rg"/>
          <w:color w:val="000000"/>
          <w:sz w:val="24"/>
          <w:szCs w:val="24"/>
        </w:rPr>
        <w:t>.</w:t>
      </w:r>
    </w:p>
    <w:p w14:paraId="30DF0745" w14:textId="77777777" w:rsidR="00A31DC4" w:rsidRPr="00F96B5E" w:rsidRDefault="00F96B5E">
      <w:pPr>
        <w:spacing w:before="281" w:after="281"/>
        <w:outlineLvl w:val="2"/>
        <w:rPr>
          <w:rFonts w:ascii="Sassoon Infant Rg" w:hAnsi="Sassoon Infant Rg"/>
        </w:rPr>
      </w:pPr>
      <w:r w:rsidRPr="00F96B5E">
        <w:rPr>
          <w:rFonts w:ascii="Sassoon Infant Rg" w:hAnsi="Sassoon Infant Rg"/>
          <w:b/>
          <w:bCs/>
          <w:color w:val="000000"/>
          <w:sz w:val="28"/>
          <w:szCs w:val="28"/>
        </w:rPr>
        <w:t>Required Qualifications and Experience</w:t>
      </w:r>
    </w:p>
    <w:p w14:paraId="7726BBC1" w14:textId="1F65B256" w:rsidR="00A31DC4" w:rsidRPr="00F96B5E" w:rsidRDefault="00F96B5E">
      <w:pPr>
        <w:numPr>
          <w:ilvl w:val="0"/>
          <w:numId w:val="8"/>
        </w:numPr>
        <w:rPr>
          <w:rFonts w:ascii="Sassoon Infant Rg" w:hAnsi="Sassoon Infant Rg"/>
          <w:color w:val="000000"/>
          <w:sz w:val="24"/>
          <w:szCs w:val="24"/>
        </w:rPr>
      </w:pPr>
      <w:r w:rsidRPr="00F96B5E">
        <w:rPr>
          <w:rFonts w:ascii="Sassoon Infant Rg" w:hAnsi="Sassoon Infant Rg"/>
          <w:color w:val="000000"/>
          <w:sz w:val="24"/>
          <w:szCs w:val="24"/>
        </w:rPr>
        <w:t>Qualified teacher status (QTS) with experience in a leadership role</w:t>
      </w:r>
      <w:r w:rsidR="002A6EFE" w:rsidRPr="00F96B5E">
        <w:rPr>
          <w:rFonts w:ascii="Sassoon Infant Rg" w:hAnsi="Sassoon Infant Rg"/>
          <w:color w:val="000000"/>
          <w:sz w:val="24"/>
          <w:szCs w:val="24"/>
        </w:rPr>
        <w:t>.</w:t>
      </w:r>
    </w:p>
    <w:p w14:paraId="23FDC537" w14:textId="2B9E56B8" w:rsidR="00A31DC4" w:rsidRPr="00F96B5E" w:rsidRDefault="00F96B5E">
      <w:pPr>
        <w:numPr>
          <w:ilvl w:val="0"/>
          <w:numId w:val="8"/>
        </w:numPr>
        <w:rPr>
          <w:rFonts w:ascii="Sassoon Infant Rg" w:hAnsi="Sassoon Infant Rg"/>
          <w:color w:val="000000"/>
          <w:sz w:val="24"/>
          <w:szCs w:val="24"/>
        </w:rPr>
      </w:pPr>
      <w:r w:rsidRPr="00F96B5E">
        <w:rPr>
          <w:rFonts w:ascii="Sassoon Infant Rg" w:hAnsi="Sassoon Infant Rg"/>
          <w:color w:val="000000"/>
          <w:sz w:val="24"/>
          <w:szCs w:val="24"/>
        </w:rPr>
        <w:t>Proven ability to lead teams and manage change effectively within a primary school setting</w:t>
      </w:r>
      <w:r w:rsidR="002A6EFE" w:rsidRPr="00F96B5E">
        <w:rPr>
          <w:rFonts w:ascii="Sassoon Infant Rg" w:hAnsi="Sassoon Infant Rg"/>
          <w:color w:val="000000"/>
          <w:sz w:val="24"/>
          <w:szCs w:val="24"/>
        </w:rPr>
        <w:t>.</w:t>
      </w:r>
    </w:p>
    <w:p w14:paraId="59838A3F" w14:textId="433E6054" w:rsidR="00A31DC4" w:rsidRPr="00F96B5E" w:rsidRDefault="00F96B5E">
      <w:pPr>
        <w:numPr>
          <w:ilvl w:val="0"/>
          <w:numId w:val="8"/>
        </w:numPr>
        <w:rPr>
          <w:rFonts w:ascii="Sassoon Infant Rg" w:hAnsi="Sassoon Infant Rg"/>
          <w:color w:val="000000"/>
          <w:sz w:val="24"/>
          <w:szCs w:val="24"/>
        </w:rPr>
      </w:pPr>
      <w:r w:rsidRPr="00F96B5E">
        <w:rPr>
          <w:rFonts w:ascii="Sassoon Infant Rg" w:hAnsi="Sassoon Infant Rg"/>
          <w:color w:val="000000"/>
          <w:sz w:val="24"/>
          <w:szCs w:val="24"/>
        </w:rPr>
        <w:t>Strong understanding of the Catholic education ethos and commitment to upholding it</w:t>
      </w:r>
      <w:r w:rsidR="002A6EFE" w:rsidRPr="00F96B5E">
        <w:rPr>
          <w:rFonts w:ascii="Sassoon Infant Rg" w:hAnsi="Sassoon Infant Rg"/>
          <w:color w:val="000000"/>
          <w:sz w:val="24"/>
          <w:szCs w:val="24"/>
        </w:rPr>
        <w:t>.</w:t>
      </w:r>
    </w:p>
    <w:p w14:paraId="265B86BA" w14:textId="4B02608A" w:rsidR="00A31DC4" w:rsidRPr="00F96B5E" w:rsidRDefault="00F96B5E">
      <w:pPr>
        <w:numPr>
          <w:ilvl w:val="0"/>
          <w:numId w:val="8"/>
        </w:numPr>
        <w:rPr>
          <w:rFonts w:ascii="Sassoon Infant Rg" w:hAnsi="Sassoon Infant Rg"/>
          <w:color w:val="000000"/>
          <w:sz w:val="24"/>
          <w:szCs w:val="24"/>
        </w:rPr>
      </w:pPr>
      <w:r w:rsidRPr="00F96B5E">
        <w:rPr>
          <w:rFonts w:ascii="Sassoon Infant Rg" w:hAnsi="Sassoon Infant Rg"/>
          <w:color w:val="000000"/>
          <w:sz w:val="24"/>
          <w:szCs w:val="24"/>
        </w:rPr>
        <w:t>Experience in curriculum development, assessment, and school improvement initiatives</w:t>
      </w:r>
      <w:r w:rsidR="002A6EFE" w:rsidRPr="00F96B5E">
        <w:rPr>
          <w:rFonts w:ascii="Sassoon Infant Rg" w:hAnsi="Sassoon Infant Rg"/>
          <w:color w:val="000000"/>
          <w:sz w:val="24"/>
          <w:szCs w:val="24"/>
        </w:rPr>
        <w:t>.</w:t>
      </w:r>
    </w:p>
    <w:p w14:paraId="204C605E" w14:textId="3B84DA63" w:rsidR="00A31DC4" w:rsidRPr="00F96B5E" w:rsidRDefault="006F0033">
      <w:pPr>
        <w:spacing w:before="281" w:after="281"/>
        <w:outlineLvl w:val="2"/>
        <w:rPr>
          <w:rFonts w:ascii="Sassoon Infant Rg" w:hAnsi="Sassoon Infant Rg"/>
        </w:rPr>
      </w:pPr>
      <w:r>
        <w:rPr>
          <w:rFonts w:ascii="Sassoon Infant Rg" w:hAnsi="Sassoon Infant Rg"/>
          <w:b/>
          <w:bCs/>
          <w:color w:val="000000"/>
          <w:sz w:val="28"/>
          <w:szCs w:val="28"/>
        </w:rPr>
        <w:lastRenderedPageBreak/>
        <w:t xml:space="preserve">Personal </w:t>
      </w:r>
      <w:r w:rsidR="00F96B5E" w:rsidRPr="00F96B5E">
        <w:rPr>
          <w:rFonts w:ascii="Sassoon Infant Rg" w:hAnsi="Sassoon Infant Rg"/>
          <w:b/>
          <w:bCs/>
          <w:color w:val="000000"/>
          <w:sz w:val="28"/>
          <w:szCs w:val="28"/>
        </w:rPr>
        <w:t>Qualities</w:t>
      </w:r>
    </w:p>
    <w:p w14:paraId="2D19C4F9" w14:textId="353E68CC" w:rsidR="00A31DC4" w:rsidRPr="00F96B5E" w:rsidRDefault="00F96B5E">
      <w:pPr>
        <w:numPr>
          <w:ilvl w:val="0"/>
          <w:numId w:val="8"/>
        </w:numPr>
        <w:rPr>
          <w:rFonts w:ascii="Sassoon Infant Rg" w:hAnsi="Sassoon Infant Rg"/>
          <w:color w:val="000000"/>
          <w:sz w:val="24"/>
          <w:szCs w:val="24"/>
        </w:rPr>
      </w:pPr>
      <w:r w:rsidRPr="00F96B5E">
        <w:rPr>
          <w:rFonts w:ascii="Sassoon Infant Rg" w:hAnsi="Sassoon Infant Rg"/>
          <w:color w:val="000000"/>
          <w:sz w:val="24"/>
          <w:szCs w:val="24"/>
        </w:rPr>
        <w:t>Inspirational leadership style with excellent communication and interpersonal skills</w:t>
      </w:r>
      <w:r w:rsidR="002A6EFE" w:rsidRPr="00F96B5E">
        <w:rPr>
          <w:rFonts w:ascii="Sassoon Infant Rg" w:hAnsi="Sassoon Infant Rg"/>
          <w:color w:val="000000"/>
          <w:sz w:val="24"/>
          <w:szCs w:val="24"/>
        </w:rPr>
        <w:t>.</w:t>
      </w:r>
    </w:p>
    <w:p w14:paraId="50A66198" w14:textId="6364912C" w:rsidR="00A31DC4" w:rsidRPr="00F96B5E" w:rsidRDefault="00F96B5E" w:rsidP="002A6EFE">
      <w:pPr>
        <w:numPr>
          <w:ilvl w:val="0"/>
          <w:numId w:val="8"/>
        </w:numPr>
        <w:rPr>
          <w:rFonts w:ascii="Sassoon Infant Rg" w:hAnsi="Sassoon Infant Rg"/>
          <w:color w:val="000000"/>
          <w:sz w:val="24"/>
          <w:szCs w:val="24"/>
        </w:rPr>
      </w:pPr>
      <w:r w:rsidRPr="00F96B5E">
        <w:rPr>
          <w:rFonts w:ascii="Sassoon Infant Rg" w:hAnsi="Sassoon Infant Rg"/>
          <w:color w:val="000000"/>
          <w:sz w:val="24"/>
          <w:szCs w:val="24"/>
        </w:rPr>
        <w:t xml:space="preserve">A collaborative approach to working with staff, </w:t>
      </w:r>
      <w:r w:rsidR="002A6EFE" w:rsidRPr="00F96B5E">
        <w:rPr>
          <w:rFonts w:ascii="Sassoon Infant Rg" w:hAnsi="Sassoon Infant Rg"/>
          <w:color w:val="000000"/>
          <w:sz w:val="24"/>
          <w:szCs w:val="24"/>
        </w:rPr>
        <w:t>children</w:t>
      </w:r>
      <w:r w:rsidRPr="00F96B5E">
        <w:rPr>
          <w:rFonts w:ascii="Sassoon Infant Rg" w:hAnsi="Sassoon Infant Rg"/>
          <w:color w:val="000000"/>
          <w:sz w:val="24"/>
          <w:szCs w:val="24"/>
        </w:rPr>
        <w:t>, parents, and governors</w:t>
      </w:r>
      <w:r w:rsidR="002A6EFE" w:rsidRPr="00F96B5E">
        <w:rPr>
          <w:rFonts w:ascii="Sassoon Infant Rg" w:hAnsi="Sassoon Infant Rg"/>
          <w:color w:val="000000"/>
          <w:sz w:val="24"/>
          <w:szCs w:val="24"/>
        </w:rPr>
        <w:t>.</w:t>
      </w:r>
    </w:p>
    <w:p w14:paraId="19FAD598" w14:textId="36472BB5" w:rsidR="00A31DC4" w:rsidRPr="00F96B5E" w:rsidRDefault="00F96B5E">
      <w:pPr>
        <w:numPr>
          <w:ilvl w:val="0"/>
          <w:numId w:val="8"/>
        </w:numPr>
        <w:rPr>
          <w:rFonts w:ascii="Sassoon Infant Rg" w:hAnsi="Sassoon Infant Rg"/>
          <w:color w:val="000000"/>
          <w:sz w:val="24"/>
          <w:szCs w:val="24"/>
        </w:rPr>
      </w:pPr>
      <w:r w:rsidRPr="00F96B5E">
        <w:rPr>
          <w:rFonts w:ascii="Sassoon Infant Rg" w:hAnsi="Sassoon Infant Rg"/>
          <w:color w:val="000000"/>
          <w:sz w:val="24"/>
          <w:szCs w:val="24"/>
        </w:rPr>
        <w:t>Passion for nurturing the whole child, including their spiritual, emotional, and physical development</w:t>
      </w:r>
      <w:r w:rsidR="002A6EFE" w:rsidRPr="00F96B5E">
        <w:rPr>
          <w:rFonts w:ascii="Sassoon Infant Rg" w:hAnsi="Sassoon Infant Rg"/>
          <w:color w:val="000000"/>
          <w:sz w:val="24"/>
          <w:szCs w:val="24"/>
        </w:rPr>
        <w:t>.</w:t>
      </w:r>
    </w:p>
    <w:p w14:paraId="46E0E5BC" w14:textId="24223DB2" w:rsidR="00A31DC4" w:rsidRPr="00F96B5E" w:rsidRDefault="00F96B5E">
      <w:pPr>
        <w:numPr>
          <w:ilvl w:val="0"/>
          <w:numId w:val="8"/>
        </w:numPr>
        <w:rPr>
          <w:rFonts w:ascii="Sassoon Infant Rg" w:hAnsi="Sassoon Infant Rg"/>
          <w:color w:val="000000"/>
          <w:sz w:val="24"/>
          <w:szCs w:val="24"/>
        </w:rPr>
      </w:pPr>
      <w:r w:rsidRPr="00F96B5E">
        <w:rPr>
          <w:rFonts w:ascii="Sassoon Infant Rg" w:hAnsi="Sassoon Infant Rg"/>
          <w:color w:val="000000"/>
          <w:sz w:val="24"/>
          <w:szCs w:val="24"/>
        </w:rPr>
        <w:t>Commitment to maintaining our high standards of inclusivity and creativity</w:t>
      </w:r>
      <w:r w:rsidR="002A6EFE" w:rsidRPr="00F96B5E">
        <w:rPr>
          <w:rFonts w:ascii="Sassoon Infant Rg" w:hAnsi="Sassoon Infant Rg"/>
          <w:color w:val="000000"/>
          <w:sz w:val="24"/>
          <w:szCs w:val="24"/>
        </w:rPr>
        <w:t>.</w:t>
      </w:r>
    </w:p>
    <w:p w14:paraId="3CDA3C02" w14:textId="77777777" w:rsidR="00A31DC4" w:rsidRPr="00F96B5E" w:rsidRDefault="00F96B5E">
      <w:pPr>
        <w:spacing w:before="281" w:after="281"/>
        <w:outlineLvl w:val="2"/>
        <w:rPr>
          <w:rFonts w:ascii="Sassoon Infant Rg" w:hAnsi="Sassoon Infant Rg"/>
        </w:rPr>
      </w:pPr>
      <w:r w:rsidRPr="00F96B5E">
        <w:rPr>
          <w:rFonts w:ascii="Sassoon Infant Rg" w:hAnsi="Sassoon Infant Rg"/>
          <w:b/>
          <w:bCs/>
          <w:color w:val="000000"/>
          <w:sz w:val="28"/>
          <w:szCs w:val="28"/>
        </w:rPr>
        <w:t>Salary</w:t>
      </w:r>
    </w:p>
    <w:p w14:paraId="1B3CE2FC" w14:textId="56A88380" w:rsidR="00A31DC4" w:rsidRPr="00F96B5E" w:rsidRDefault="006F0033">
      <w:pPr>
        <w:numPr>
          <w:ilvl w:val="0"/>
          <w:numId w:val="8"/>
        </w:numPr>
        <w:rPr>
          <w:rFonts w:ascii="Sassoon Infant Rg" w:hAnsi="Sassoon Infant Rg"/>
          <w:color w:val="000000"/>
          <w:sz w:val="24"/>
          <w:szCs w:val="24"/>
        </w:rPr>
      </w:pPr>
      <w:r>
        <w:rPr>
          <w:rFonts w:ascii="Sassoon Infant Rg" w:hAnsi="Sassoon Infant Rg"/>
          <w:color w:val="000000"/>
          <w:sz w:val="24"/>
          <w:szCs w:val="24"/>
        </w:rPr>
        <w:t>Leadership</w:t>
      </w:r>
      <w:r w:rsidR="0047393B">
        <w:rPr>
          <w:rFonts w:ascii="Sassoon Infant Rg" w:hAnsi="Sassoon Infant Rg"/>
          <w:color w:val="000000"/>
          <w:sz w:val="24"/>
          <w:szCs w:val="24"/>
        </w:rPr>
        <w:t xml:space="preserve"> Scale</w:t>
      </w:r>
      <w:r w:rsidR="0089700A">
        <w:rPr>
          <w:rFonts w:ascii="Sassoon Infant Rg" w:hAnsi="Sassoon Infant Rg"/>
          <w:color w:val="000000"/>
          <w:sz w:val="24"/>
          <w:szCs w:val="24"/>
        </w:rPr>
        <w:t xml:space="preserve"> 5 - 10</w:t>
      </w:r>
    </w:p>
    <w:p w14:paraId="09DC9140" w14:textId="77777777" w:rsidR="00A31DC4" w:rsidRPr="00F96B5E" w:rsidRDefault="00F96B5E">
      <w:pPr>
        <w:spacing w:before="281" w:after="281"/>
        <w:outlineLvl w:val="2"/>
        <w:rPr>
          <w:rFonts w:ascii="Sassoon Infant Rg" w:hAnsi="Sassoon Infant Rg"/>
        </w:rPr>
      </w:pPr>
      <w:r w:rsidRPr="00F96B5E">
        <w:rPr>
          <w:rFonts w:ascii="Sassoon Infant Rg" w:hAnsi="Sassoon Infant Rg"/>
          <w:b/>
          <w:bCs/>
          <w:color w:val="000000"/>
          <w:sz w:val="28"/>
          <w:szCs w:val="28"/>
        </w:rPr>
        <w:t>Why Join St Peter’s?</w:t>
      </w:r>
    </w:p>
    <w:p w14:paraId="1F0CBE51" w14:textId="7346E1A7" w:rsidR="00CF4BEF" w:rsidRPr="00CF4BEF" w:rsidRDefault="00CF4BEF" w:rsidP="00CF4BEF">
      <w:pPr>
        <w:numPr>
          <w:ilvl w:val="0"/>
          <w:numId w:val="8"/>
        </w:numPr>
        <w:rPr>
          <w:rFonts w:ascii="Sassoon Infant Rg" w:hAnsi="Sassoon Infant Rg"/>
          <w:color w:val="000000"/>
          <w:sz w:val="24"/>
          <w:szCs w:val="24"/>
        </w:rPr>
      </w:pPr>
      <w:r w:rsidRPr="004E6815">
        <w:rPr>
          <w:rFonts w:ascii="Sassoon Infant Rg" w:hAnsi="Sassoon Infant Rg"/>
          <w:color w:val="000000"/>
          <w:sz w:val="24"/>
          <w:szCs w:val="24"/>
        </w:rPr>
        <w:t>Join an oversubscribed school celebrated for inclusivity, creativity, sporting achievement, and nurturing the whole child.</w:t>
      </w:r>
    </w:p>
    <w:p w14:paraId="6DBD0476" w14:textId="0CCC9214" w:rsidR="00A31DC4" w:rsidRPr="004E6815" w:rsidRDefault="00C82904" w:rsidP="004E6815">
      <w:pPr>
        <w:numPr>
          <w:ilvl w:val="0"/>
          <w:numId w:val="8"/>
        </w:numPr>
        <w:rPr>
          <w:rFonts w:ascii="Sassoon Infant Rg" w:hAnsi="Sassoon Infant Rg"/>
          <w:color w:val="000000"/>
          <w:sz w:val="24"/>
          <w:szCs w:val="24"/>
        </w:rPr>
      </w:pPr>
      <w:r>
        <w:rPr>
          <w:rFonts w:ascii="Sassoon Infant Rg" w:hAnsi="Sassoon Infant Rg"/>
          <w:color w:val="000000"/>
          <w:sz w:val="24"/>
          <w:szCs w:val="24"/>
        </w:rPr>
        <w:t>We are a</w:t>
      </w:r>
      <w:r w:rsidR="004E6815" w:rsidRPr="004E6815">
        <w:rPr>
          <w:rFonts w:ascii="Sassoon Infant Rg" w:hAnsi="Sassoon Infant Rg"/>
          <w:color w:val="000000"/>
          <w:sz w:val="24"/>
          <w:szCs w:val="24"/>
        </w:rPr>
        <w:t xml:space="preserve"> school </w:t>
      </w:r>
      <w:proofErr w:type="spellStart"/>
      <w:r w:rsidR="004E6815" w:rsidRPr="004E6815">
        <w:rPr>
          <w:rFonts w:ascii="Sassoon Infant Rg" w:hAnsi="Sassoon Infant Rg"/>
          <w:color w:val="000000"/>
          <w:sz w:val="24"/>
          <w:szCs w:val="24"/>
        </w:rPr>
        <w:t>recognised</w:t>
      </w:r>
      <w:proofErr w:type="spellEnd"/>
      <w:r w:rsidR="004E6815" w:rsidRPr="004E6815">
        <w:rPr>
          <w:rFonts w:ascii="Sassoon Infant Rg" w:hAnsi="Sassoon Infant Rg"/>
          <w:color w:val="000000"/>
          <w:sz w:val="24"/>
          <w:szCs w:val="24"/>
        </w:rPr>
        <w:t xml:space="preserve"> for excellence</w:t>
      </w:r>
      <w:r w:rsidR="004E6815">
        <w:rPr>
          <w:rFonts w:ascii="Sassoon Infant Rg" w:hAnsi="Sassoon Infant Rg"/>
          <w:color w:val="000000"/>
          <w:sz w:val="24"/>
          <w:szCs w:val="24"/>
        </w:rPr>
        <w:t xml:space="preserve"> </w:t>
      </w:r>
      <w:r>
        <w:rPr>
          <w:rFonts w:ascii="Sassoon Infant Rg" w:hAnsi="Sassoon Infant Rg"/>
          <w:color w:val="000000"/>
          <w:sz w:val="24"/>
          <w:szCs w:val="24"/>
        </w:rPr>
        <w:t xml:space="preserve">with </w:t>
      </w:r>
      <w:r w:rsidR="00F96B5E" w:rsidRPr="004E6815">
        <w:rPr>
          <w:rFonts w:ascii="Sassoon Infant Rg" w:hAnsi="Sassoon Infant Rg"/>
          <w:color w:val="000000"/>
          <w:sz w:val="24"/>
          <w:szCs w:val="24"/>
        </w:rPr>
        <w:t xml:space="preserve">Outstanding Ofsted (Oct 2024) and Catholic Schools Inspection (July 2023) </w:t>
      </w:r>
      <w:r>
        <w:rPr>
          <w:rFonts w:ascii="Sassoon Infant Rg" w:hAnsi="Sassoon Infant Rg"/>
          <w:color w:val="000000"/>
          <w:sz w:val="24"/>
          <w:szCs w:val="24"/>
        </w:rPr>
        <w:t>judgements.</w:t>
      </w:r>
    </w:p>
    <w:p w14:paraId="07611643" w14:textId="122C6C79" w:rsidR="00A31DC4" w:rsidRPr="004E6815" w:rsidRDefault="00F96B5E">
      <w:pPr>
        <w:numPr>
          <w:ilvl w:val="0"/>
          <w:numId w:val="8"/>
        </w:numPr>
        <w:rPr>
          <w:rFonts w:ascii="Sassoon Infant Rg" w:hAnsi="Sassoon Infant Rg"/>
          <w:color w:val="000000"/>
          <w:sz w:val="24"/>
          <w:szCs w:val="24"/>
        </w:rPr>
      </w:pPr>
      <w:r w:rsidRPr="004E6815">
        <w:rPr>
          <w:rFonts w:ascii="Sassoon Infant Rg" w:hAnsi="Sassoon Infant Rg"/>
          <w:color w:val="000000"/>
          <w:sz w:val="24"/>
          <w:szCs w:val="24"/>
        </w:rPr>
        <w:t>Excellent parish links that enrich our community and faith life</w:t>
      </w:r>
      <w:r w:rsidR="002A6EFE" w:rsidRPr="004E6815">
        <w:rPr>
          <w:rFonts w:ascii="Sassoon Infant Rg" w:hAnsi="Sassoon Infant Rg"/>
          <w:color w:val="000000"/>
          <w:sz w:val="24"/>
          <w:szCs w:val="24"/>
        </w:rPr>
        <w:t>.</w:t>
      </w:r>
    </w:p>
    <w:p w14:paraId="329FB154" w14:textId="4D4A1747" w:rsidR="00A31DC4" w:rsidRPr="004E6815" w:rsidRDefault="00F96B5E">
      <w:pPr>
        <w:numPr>
          <w:ilvl w:val="0"/>
          <w:numId w:val="8"/>
        </w:numPr>
        <w:rPr>
          <w:rFonts w:ascii="Sassoon Infant Rg" w:hAnsi="Sassoon Infant Rg"/>
          <w:color w:val="000000"/>
          <w:sz w:val="24"/>
          <w:szCs w:val="24"/>
        </w:rPr>
      </w:pPr>
      <w:r w:rsidRPr="004E6815">
        <w:rPr>
          <w:rFonts w:ascii="Sassoon Infant Rg" w:hAnsi="Sassoon Infant Rg"/>
          <w:color w:val="000000"/>
          <w:sz w:val="24"/>
          <w:szCs w:val="24"/>
        </w:rPr>
        <w:t>Supportive and visible governance committed to school success and wellbeing</w:t>
      </w:r>
      <w:r w:rsidR="002A6EFE" w:rsidRPr="004E6815">
        <w:rPr>
          <w:rFonts w:ascii="Sassoon Infant Rg" w:hAnsi="Sassoon Infant Rg"/>
          <w:color w:val="000000"/>
          <w:sz w:val="24"/>
          <w:szCs w:val="24"/>
        </w:rPr>
        <w:t>.</w:t>
      </w:r>
    </w:p>
    <w:p w14:paraId="3362A4B4" w14:textId="2E6BD6E9" w:rsidR="00A31DC4" w:rsidRPr="004E6815" w:rsidRDefault="00F96B5E">
      <w:pPr>
        <w:numPr>
          <w:ilvl w:val="0"/>
          <w:numId w:val="8"/>
        </w:numPr>
        <w:rPr>
          <w:rFonts w:ascii="Sassoon Infant Rg" w:hAnsi="Sassoon Infant Rg"/>
          <w:color w:val="000000"/>
          <w:sz w:val="24"/>
          <w:szCs w:val="24"/>
        </w:rPr>
      </w:pPr>
      <w:r w:rsidRPr="004E6815">
        <w:rPr>
          <w:rFonts w:ascii="Sassoon Infant Rg" w:hAnsi="Sassoon Infant Rg"/>
          <w:color w:val="000000"/>
          <w:sz w:val="24"/>
          <w:szCs w:val="24"/>
        </w:rPr>
        <w:t>Work alongside a dedicated, experienced, and passionate staff team who combine professionalism with fun</w:t>
      </w:r>
      <w:r w:rsidR="002A6EFE" w:rsidRPr="004E6815">
        <w:rPr>
          <w:rFonts w:ascii="Sassoon Infant Rg" w:hAnsi="Sassoon Infant Rg"/>
          <w:color w:val="000000"/>
          <w:sz w:val="24"/>
          <w:szCs w:val="24"/>
        </w:rPr>
        <w:t>.</w:t>
      </w:r>
    </w:p>
    <w:p w14:paraId="6A556847" w14:textId="7A20737F" w:rsidR="00A31DC4" w:rsidRPr="004E6815" w:rsidRDefault="00F96B5E">
      <w:pPr>
        <w:numPr>
          <w:ilvl w:val="0"/>
          <w:numId w:val="8"/>
        </w:numPr>
        <w:rPr>
          <w:rFonts w:ascii="Sassoon Infant Rg" w:hAnsi="Sassoon Infant Rg"/>
          <w:color w:val="000000"/>
          <w:sz w:val="24"/>
          <w:szCs w:val="24"/>
        </w:rPr>
      </w:pPr>
      <w:r w:rsidRPr="004E6815">
        <w:rPr>
          <w:rFonts w:ascii="Sassoon Infant Rg" w:hAnsi="Sassoon Infant Rg"/>
          <w:color w:val="000000"/>
          <w:sz w:val="24"/>
          <w:szCs w:val="24"/>
        </w:rPr>
        <w:t>Be part of a school with 100% parental recommendation (2025 survey) and an excellent local reputation</w:t>
      </w:r>
      <w:r w:rsidR="002A6EFE" w:rsidRPr="004E6815">
        <w:rPr>
          <w:rFonts w:ascii="Sassoon Infant Rg" w:hAnsi="Sassoon Infant Rg"/>
          <w:color w:val="000000"/>
          <w:sz w:val="24"/>
          <w:szCs w:val="24"/>
        </w:rPr>
        <w:t>.</w:t>
      </w:r>
    </w:p>
    <w:p w14:paraId="13F7F3AC" w14:textId="5931D240" w:rsidR="00A31DC4" w:rsidRPr="004E6815" w:rsidRDefault="00F96B5E">
      <w:pPr>
        <w:numPr>
          <w:ilvl w:val="0"/>
          <w:numId w:val="8"/>
        </w:numPr>
        <w:rPr>
          <w:rFonts w:ascii="Sassoon Infant Rg" w:hAnsi="Sassoon Infant Rg"/>
          <w:color w:val="000000"/>
          <w:sz w:val="24"/>
          <w:szCs w:val="24"/>
        </w:rPr>
      </w:pPr>
      <w:r w:rsidRPr="004E6815">
        <w:rPr>
          <w:rFonts w:ascii="Sassoon Infant Rg" w:hAnsi="Sassoon Infant Rg"/>
          <w:color w:val="000000"/>
          <w:sz w:val="24"/>
          <w:szCs w:val="24"/>
        </w:rPr>
        <w:t>Enjoy a stunning locality and outdoor environment that inspires learning and wellbeing</w:t>
      </w:r>
      <w:r w:rsidR="002A6EFE" w:rsidRPr="004E6815">
        <w:rPr>
          <w:rFonts w:ascii="Sassoon Infant Rg" w:hAnsi="Sassoon Infant Rg"/>
          <w:color w:val="000000"/>
          <w:sz w:val="24"/>
          <w:szCs w:val="24"/>
        </w:rPr>
        <w:t>.</w:t>
      </w:r>
    </w:p>
    <w:p w14:paraId="14175F4E" w14:textId="3D5A1B5E" w:rsidR="00F96B5E" w:rsidRPr="00F96B5E" w:rsidRDefault="00F96B5E">
      <w:pPr>
        <w:spacing w:before="240" w:after="240"/>
        <w:rPr>
          <w:rFonts w:ascii="Sassoon Infant Rg" w:hAnsi="Sassoon Infant Rg"/>
          <w:color w:val="000000"/>
          <w:sz w:val="24"/>
          <w:szCs w:val="24"/>
        </w:rPr>
      </w:pPr>
      <w:r w:rsidRPr="00F96B5E">
        <w:rPr>
          <w:rFonts w:ascii="Sassoon Infant Rg" w:hAnsi="Sassoon Infant Rg"/>
          <w:color w:val="000000"/>
          <w:sz w:val="24"/>
          <w:szCs w:val="24"/>
        </w:rPr>
        <w:t>This is a unique opportunity to make a significant impact in a thriving school community where your leadership will be valued and supported</w:t>
      </w:r>
      <w:r w:rsidR="00BC4DB9">
        <w:rPr>
          <w:rFonts w:ascii="Sassoon Infant Rg" w:hAnsi="Sassoon Infant Rg"/>
          <w:color w:val="000000"/>
          <w:sz w:val="24"/>
          <w:szCs w:val="24"/>
        </w:rPr>
        <w:t xml:space="preserve">. </w:t>
      </w:r>
    </w:p>
    <w:p w14:paraId="36421A08" w14:textId="77777777" w:rsidR="00A31DC4" w:rsidRPr="00F96B5E" w:rsidRDefault="002018F5">
      <w:pPr>
        <w:rPr>
          <w:rFonts w:ascii="Sassoon Infant Rg" w:hAnsi="Sassoon Infant Rg"/>
        </w:rPr>
      </w:pPr>
      <w:r>
        <w:rPr>
          <w:rFonts w:ascii="Sassoon Infant Rg" w:hAnsi="Sassoon Infant Rg"/>
        </w:rPr>
        <w:pict w14:anchorId="43EAF324">
          <v:rect id="_x0000_i1026" style="width:0;height:1.5pt" o:hrstd="t" o:hrnoshade="t" o:hr="t" fillcolor="#aca899" stroked="f"/>
        </w:pict>
      </w:r>
    </w:p>
    <w:p w14:paraId="3B2C6252" w14:textId="1875CAC1" w:rsidR="00A31DC4" w:rsidRDefault="00F96B5E">
      <w:pPr>
        <w:spacing w:before="240" w:after="240"/>
        <w:rPr>
          <w:rFonts w:ascii="Sassoon Infant Rg" w:hAnsi="Sassoon Infant Rg"/>
          <w:b/>
          <w:bCs/>
          <w:color w:val="000000"/>
          <w:sz w:val="24"/>
          <w:szCs w:val="24"/>
        </w:rPr>
      </w:pPr>
      <w:r w:rsidRPr="00F96B5E">
        <w:rPr>
          <w:rFonts w:ascii="Sassoon Infant Rg" w:hAnsi="Sassoon Infant Rg"/>
          <w:b/>
          <w:bCs/>
          <w:color w:val="000000"/>
          <w:sz w:val="24"/>
          <w:szCs w:val="24"/>
        </w:rPr>
        <w:t xml:space="preserve">Apply now to become a key part of St Peter’s continued success and help shape the future </w:t>
      </w:r>
      <w:r w:rsidR="00937657">
        <w:rPr>
          <w:rFonts w:ascii="Sassoon Infant Rg" w:hAnsi="Sassoon Infant Rg"/>
          <w:b/>
          <w:bCs/>
          <w:color w:val="000000"/>
          <w:sz w:val="24"/>
          <w:szCs w:val="24"/>
        </w:rPr>
        <w:t>for</w:t>
      </w:r>
      <w:r w:rsidRPr="00F96B5E">
        <w:rPr>
          <w:rFonts w:ascii="Sassoon Infant Rg" w:hAnsi="Sassoon Infant Rg"/>
          <w:b/>
          <w:bCs/>
          <w:color w:val="000000"/>
          <w:sz w:val="24"/>
          <w:szCs w:val="24"/>
        </w:rPr>
        <w:t xml:space="preserve"> our </w:t>
      </w:r>
      <w:r w:rsidR="002A6EFE" w:rsidRPr="00F96B5E">
        <w:rPr>
          <w:rFonts w:ascii="Sassoon Infant Rg" w:hAnsi="Sassoon Infant Rg"/>
          <w:b/>
          <w:bCs/>
          <w:color w:val="000000"/>
          <w:sz w:val="24"/>
          <w:szCs w:val="24"/>
        </w:rPr>
        <w:t>children</w:t>
      </w:r>
      <w:r w:rsidRPr="00F96B5E">
        <w:rPr>
          <w:rFonts w:ascii="Sassoon Infant Rg" w:hAnsi="Sassoon Infant Rg"/>
          <w:b/>
          <w:bCs/>
          <w:color w:val="000000"/>
          <w:sz w:val="24"/>
          <w:szCs w:val="24"/>
        </w:rPr>
        <w:t xml:space="preserve"> and community.</w:t>
      </w:r>
    </w:p>
    <w:p w14:paraId="7A4A3B02" w14:textId="00693140" w:rsidR="00B564DF" w:rsidRDefault="00B564DF">
      <w:pPr>
        <w:spacing w:before="240" w:after="240"/>
        <w:rPr>
          <w:rFonts w:ascii="Sassoon Infant Rg" w:hAnsi="Sassoon Infant Rg"/>
          <w:b/>
          <w:bCs/>
          <w:color w:val="000000"/>
          <w:sz w:val="24"/>
          <w:szCs w:val="24"/>
        </w:rPr>
      </w:pPr>
      <w:r>
        <w:rPr>
          <w:rFonts w:ascii="Sassoon Infant Rg" w:hAnsi="Sassoon Infant Rg"/>
          <w:b/>
          <w:bCs/>
          <w:color w:val="000000"/>
          <w:sz w:val="24"/>
          <w:szCs w:val="24"/>
        </w:rPr>
        <w:t xml:space="preserve">Closing Date: </w:t>
      </w:r>
      <w:r w:rsidR="0047393B" w:rsidRPr="00D665B1">
        <w:rPr>
          <w:rFonts w:ascii="Sassoon Infant Rg" w:hAnsi="Sassoon Infant Rg"/>
          <w:color w:val="000000"/>
          <w:sz w:val="24"/>
          <w:szCs w:val="24"/>
        </w:rPr>
        <w:t>Friday 6</w:t>
      </w:r>
      <w:r w:rsidR="0047393B" w:rsidRPr="00D665B1">
        <w:rPr>
          <w:rFonts w:ascii="Sassoon Infant Rg" w:hAnsi="Sassoon Infant Rg"/>
          <w:color w:val="000000"/>
          <w:sz w:val="24"/>
          <w:szCs w:val="24"/>
          <w:vertAlign w:val="superscript"/>
        </w:rPr>
        <w:t>th</w:t>
      </w:r>
      <w:r w:rsidR="0047393B" w:rsidRPr="00D665B1">
        <w:rPr>
          <w:rFonts w:ascii="Sassoon Infant Rg" w:hAnsi="Sassoon Infant Rg"/>
          <w:color w:val="000000"/>
          <w:sz w:val="24"/>
          <w:szCs w:val="24"/>
        </w:rPr>
        <w:t xml:space="preserve"> February 2026 Midday</w:t>
      </w:r>
      <w:r w:rsidR="0047393B">
        <w:rPr>
          <w:rFonts w:ascii="Sassoon Infant Rg" w:hAnsi="Sassoon Infant Rg"/>
          <w:b/>
          <w:bCs/>
          <w:color w:val="000000"/>
          <w:sz w:val="24"/>
          <w:szCs w:val="24"/>
        </w:rPr>
        <w:t xml:space="preserve"> </w:t>
      </w:r>
    </w:p>
    <w:p w14:paraId="391F6E7F" w14:textId="5C8B18AA" w:rsidR="00B564DF" w:rsidRDefault="00DC1274">
      <w:pPr>
        <w:spacing w:before="240" w:after="240"/>
        <w:rPr>
          <w:rFonts w:ascii="Sassoon Infant Rg" w:hAnsi="Sassoon Infant Rg"/>
          <w:b/>
          <w:bCs/>
          <w:color w:val="000000"/>
          <w:sz w:val="24"/>
          <w:szCs w:val="24"/>
        </w:rPr>
      </w:pPr>
      <w:r>
        <w:rPr>
          <w:rFonts w:ascii="Sassoon Infant Rg" w:hAnsi="Sassoon Infant Rg"/>
          <w:b/>
          <w:bCs/>
          <w:color w:val="000000"/>
          <w:sz w:val="24"/>
          <w:szCs w:val="24"/>
        </w:rPr>
        <w:t>Shortlisting</w:t>
      </w:r>
      <w:r w:rsidR="00B564DF">
        <w:rPr>
          <w:rFonts w:ascii="Sassoon Infant Rg" w:hAnsi="Sassoon Infant Rg"/>
          <w:b/>
          <w:bCs/>
          <w:color w:val="000000"/>
          <w:sz w:val="24"/>
          <w:szCs w:val="24"/>
        </w:rPr>
        <w:t xml:space="preserve"> Date: </w:t>
      </w:r>
      <w:r w:rsidR="00D665B1" w:rsidRPr="00D665B1">
        <w:rPr>
          <w:rFonts w:ascii="Sassoon Infant Rg" w:hAnsi="Sassoon Infant Rg"/>
          <w:color w:val="000000"/>
          <w:sz w:val="24"/>
          <w:szCs w:val="24"/>
        </w:rPr>
        <w:t>26</w:t>
      </w:r>
      <w:r w:rsidR="00D665B1" w:rsidRPr="00D665B1">
        <w:rPr>
          <w:rFonts w:ascii="Sassoon Infant Rg" w:hAnsi="Sassoon Infant Rg"/>
          <w:color w:val="000000"/>
          <w:sz w:val="24"/>
          <w:szCs w:val="24"/>
          <w:vertAlign w:val="superscript"/>
        </w:rPr>
        <w:t>th</w:t>
      </w:r>
      <w:r w:rsidR="00D665B1" w:rsidRPr="00D665B1">
        <w:rPr>
          <w:rFonts w:ascii="Sassoon Infant Rg" w:hAnsi="Sassoon Infant Rg"/>
          <w:color w:val="000000"/>
          <w:sz w:val="24"/>
          <w:szCs w:val="24"/>
        </w:rPr>
        <w:t xml:space="preserve"> February 2026</w:t>
      </w:r>
      <w:r w:rsidR="00D665B1">
        <w:rPr>
          <w:rFonts w:ascii="Sassoon Infant Rg" w:hAnsi="Sassoon Infant Rg"/>
          <w:b/>
          <w:bCs/>
          <w:color w:val="000000"/>
          <w:sz w:val="24"/>
          <w:szCs w:val="24"/>
        </w:rPr>
        <w:t xml:space="preserve"> </w:t>
      </w:r>
    </w:p>
    <w:p w14:paraId="0FD5B598" w14:textId="05399AF9" w:rsidR="00B564DF" w:rsidRPr="00F96B5E" w:rsidRDefault="00B564DF" w:rsidP="00CD34CE">
      <w:pPr>
        <w:tabs>
          <w:tab w:val="left" w:pos="5668"/>
        </w:tabs>
        <w:spacing w:before="240" w:after="240"/>
        <w:rPr>
          <w:rFonts w:ascii="Sassoon Infant Rg" w:hAnsi="Sassoon Infant Rg"/>
        </w:rPr>
      </w:pPr>
      <w:r>
        <w:rPr>
          <w:rFonts w:ascii="Sassoon Infant Rg" w:hAnsi="Sassoon Infant Rg"/>
          <w:b/>
          <w:bCs/>
          <w:color w:val="000000"/>
          <w:sz w:val="24"/>
          <w:szCs w:val="24"/>
        </w:rPr>
        <w:t xml:space="preserve">Interview Dates: </w:t>
      </w:r>
      <w:r w:rsidR="00DC1274" w:rsidRPr="00D665B1">
        <w:rPr>
          <w:rFonts w:ascii="Sassoon Infant Rg" w:hAnsi="Sassoon Infant Rg"/>
          <w:color w:val="000000"/>
          <w:sz w:val="24"/>
          <w:szCs w:val="24"/>
        </w:rPr>
        <w:t>23</w:t>
      </w:r>
      <w:r w:rsidR="00DC1274" w:rsidRPr="00D665B1">
        <w:rPr>
          <w:rFonts w:ascii="Sassoon Infant Rg" w:hAnsi="Sassoon Infant Rg"/>
          <w:color w:val="000000"/>
          <w:sz w:val="24"/>
          <w:szCs w:val="24"/>
          <w:vertAlign w:val="superscript"/>
        </w:rPr>
        <w:t>rd</w:t>
      </w:r>
      <w:r w:rsidR="00DC1274" w:rsidRPr="00D665B1">
        <w:rPr>
          <w:rFonts w:ascii="Sassoon Infant Rg" w:hAnsi="Sassoon Infant Rg"/>
          <w:color w:val="000000"/>
          <w:sz w:val="24"/>
          <w:szCs w:val="24"/>
        </w:rPr>
        <w:t xml:space="preserve"> and 24</w:t>
      </w:r>
      <w:r w:rsidR="00DC1274" w:rsidRPr="00D665B1">
        <w:rPr>
          <w:rFonts w:ascii="Sassoon Infant Rg" w:hAnsi="Sassoon Infant Rg"/>
          <w:color w:val="000000"/>
          <w:sz w:val="24"/>
          <w:szCs w:val="24"/>
          <w:vertAlign w:val="superscript"/>
        </w:rPr>
        <w:t>th</w:t>
      </w:r>
      <w:r w:rsidR="00DC1274" w:rsidRPr="00D665B1">
        <w:rPr>
          <w:rFonts w:ascii="Sassoon Infant Rg" w:hAnsi="Sassoon Infant Rg"/>
          <w:color w:val="000000"/>
          <w:sz w:val="24"/>
          <w:szCs w:val="24"/>
        </w:rPr>
        <w:t xml:space="preserve"> March 2026</w:t>
      </w:r>
      <w:r w:rsidR="00CD34CE">
        <w:rPr>
          <w:rFonts w:ascii="Sassoon Infant Rg" w:hAnsi="Sassoon Infant Rg"/>
          <w:color w:val="000000"/>
          <w:sz w:val="24"/>
          <w:szCs w:val="24"/>
        </w:rPr>
        <w:tab/>
      </w:r>
    </w:p>
    <w:sectPr w:rsidR="00B564DF" w:rsidRPr="00F96B5E">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0B5A9" w14:textId="77777777" w:rsidR="00FA0525" w:rsidRDefault="00FA0525">
      <w:r>
        <w:separator/>
      </w:r>
    </w:p>
  </w:endnote>
  <w:endnote w:type="continuationSeparator" w:id="0">
    <w:p w14:paraId="343D2660" w14:textId="77777777" w:rsidR="00FA0525" w:rsidRDefault="00FA0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assoon Infant Rg">
    <w:altName w:val="Calibri"/>
    <w:panose1 w:val="00000000000000000000"/>
    <w:charset w:val="00"/>
    <w:family w:val="modern"/>
    <w:notTrueType/>
    <w:pitch w:val="variable"/>
    <w:sig w:usb0="800000AF" w:usb1="4000004A"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7274E" w14:textId="66CB7EBB" w:rsidR="00A41D13" w:rsidRDefault="00A41D13">
    <w:pPr>
      <w:spacing w:after="10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FB251" w14:textId="77777777" w:rsidR="00FA0525" w:rsidRDefault="00FA0525">
      <w:r>
        <w:separator/>
      </w:r>
    </w:p>
  </w:footnote>
  <w:footnote w:type="continuationSeparator" w:id="0">
    <w:p w14:paraId="39F05B5C" w14:textId="77777777" w:rsidR="00FA0525" w:rsidRDefault="00FA05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D2B4E" w14:textId="77777777" w:rsidR="00A41D13" w:rsidRDefault="00F96B5E">
    <w:r>
      <w:rPr>
        <w:noProof/>
      </w:rPr>
      <w:drawing>
        <wp:anchor distT="0" distB="0" distL="114300" distR="114300" simplePos="0" relativeHeight="251658240" behindDoc="1" locked="0" layoutInCell="1" allowOverlap="1" wp14:anchorId="368350CA" wp14:editId="56F9A756">
          <wp:simplePos x="0" y="0"/>
          <wp:positionH relativeFrom="column">
            <wp:posOffset>-609600</wp:posOffset>
          </wp:positionH>
          <wp:positionV relativeFrom="paragraph">
            <wp:posOffset>-209550</wp:posOffset>
          </wp:positionV>
          <wp:extent cx="1373472" cy="720000"/>
          <wp:effectExtent l="0" t="0" r="6350" b="0"/>
          <wp:wrapTight wrapText="bothSides">
            <wp:wrapPolygon edited="0">
              <wp:start x="1947" y="0"/>
              <wp:lineTo x="0" y="2937"/>
              <wp:lineTo x="0" y="13704"/>
              <wp:lineTo x="1112" y="20556"/>
              <wp:lineTo x="1391" y="20556"/>
              <wp:lineTo x="3337" y="20556"/>
              <wp:lineTo x="21415" y="17619"/>
              <wp:lineTo x="21415" y="2937"/>
              <wp:lineTo x="6397" y="0"/>
              <wp:lineTo x="1947" y="0"/>
            </wp:wrapPolygon>
          </wp:wrapTight>
          <wp:docPr id="557837496" name="image1.png" descr="$LOGO$"/>
          <wp:cNvGraphicFramePr/>
          <a:graphic xmlns:a="http://schemas.openxmlformats.org/drawingml/2006/main">
            <a:graphicData uri="http://schemas.openxmlformats.org/drawingml/2006/picture">
              <pic:pic xmlns:pic="http://schemas.openxmlformats.org/drawingml/2006/picture">
                <pic:nvPicPr>
                  <pic:cNvPr id="1" name="image1.png" descr="$LOGO$"/>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373472" cy="720000"/>
                  </a:xfrm>
                  <a:prstGeom prst="rect">
                    <a:avLst/>
                  </a:prstGeom>
                  <a:ln/>
                </pic:spPr>
              </pic:pic>
            </a:graphicData>
          </a:graphic>
          <wp14:sizeRelH relativeFrom="page">
            <wp14:pctWidth>0</wp14:pctWidth>
          </wp14:sizeRelH>
          <wp14:sizeRelV relativeFrom="page">
            <wp14:pctHeight>0</wp14:pctHeight>
          </wp14:sizeRelV>
        </wp:anchor>
      </w:drawing>
    </w:r>
  </w:p>
  <w:p w14:paraId="75F33E60" w14:textId="77777777" w:rsidR="00A41D13" w:rsidRDefault="00A41D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C6D7A"/>
    <w:multiLevelType w:val="hybridMultilevel"/>
    <w:tmpl w:val="7250D0EE"/>
    <w:lvl w:ilvl="0" w:tplc="15211270">
      <w:start w:val="1"/>
      <w:numFmt w:val="decimal"/>
      <w:lvlText w:val="%1."/>
      <w:lvlJc w:val="left"/>
      <w:pPr>
        <w:ind w:left="720" w:hanging="360"/>
      </w:pPr>
    </w:lvl>
    <w:lvl w:ilvl="1" w:tplc="15211270" w:tentative="1">
      <w:start w:val="1"/>
      <w:numFmt w:val="lowerLetter"/>
      <w:lvlText w:val="%2."/>
      <w:lvlJc w:val="left"/>
      <w:pPr>
        <w:ind w:left="1440" w:hanging="360"/>
      </w:pPr>
    </w:lvl>
    <w:lvl w:ilvl="2" w:tplc="15211270" w:tentative="1">
      <w:start w:val="1"/>
      <w:numFmt w:val="lowerRoman"/>
      <w:lvlText w:val="%3."/>
      <w:lvlJc w:val="right"/>
      <w:pPr>
        <w:ind w:left="2160" w:hanging="180"/>
      </w:pPr>
    </w:lvl>
    <w:lvl w:ilvl="3" w:tplc="15211270" w:tentative="1">
      <w:start w:val="1"/>
      <w:numFmt w:val="decimal"/>
      <w:lvlText w:val="%4."/>
      <w:lvlJc w:val="left"/>
      <w:pPr>
        <w:ind w:left="2880" w:hanging="360"/>
      </w:pPr>
    </w:lvl>
    <w:lvl w:ilvl="4" w:tplc="15211270" w:tentative="1">
      <w:start w:val="1"/>
      <w:numFmt w:val="lowerLetter"/>
      <w:lvlText w:val="%5."/>
      <w:lvlJc w:val="left"/>
      <w:pPr>
        <w:ind w:left="3600" w:hanging="360"/>
      </w:pPr>
    </w:lvl>
    <w:lvl w:ilvl="5" w:tplc="15211270" w:tentative="1">
      <w:start w:val="1"/>
      <w:numFmt w:val="lowerRoman"/>
      <w:lvlText w:val="%6."/>
      <w:lvlJc w:val="right"/>
      <w:pPr>
        <w:ind w:left="4320" w:hanging="180"/>
      </w:pPr>
    </w:lvl>
    <w:lvl w:ilvl="6" w:tplc="15211270" w:tentative="1">
      <w:start w:val="1"/>
      <w:numFmt w:val="decimal"/>
      <w:lvlText w:val="%7."/>
      <w:lvlJc w:val="left"/>
      <w:pPr>
        <w:ind w:left="5040" w:hanging="360"/>
      </w:pPr>
    </w:lvl>
    <w:lvl w:ilvl="7" w:tplc="15211270" w:tentative="1">
      <w:start w:val="1"/>
      <w:numFmt w:val="lowerLetter"/>
      <w:lvlText w:val="%8."/>
      <w:lvlJc w:val="left"/>
      <w:pPr>
        <w:ind w:left="5760" w:hanging="360"/>
      </w:pPr>
    </w:lvl>
    <w:lvl w:ilvl="8" w:tplc="15211270" w:tentative="1">
      <w:start w:val="1"/>
      <w:numFmt w:val="lowerRoman"/>
      <w:lvlText w:val="%9."/>
      <w:lvlJc w:val="right"/>
      <w:pPr>
        <w:ind w:left="6480" w:hanging="180"/>
      </w:pPr>
    </w:lvl>
  </w:abstractNum>
  <w:abstractNum w:abstractNumId="1" w15:restartNumberingAfterBreak="0">
    <w:nsid w:val="202B5552"/>
    <w:multiLevelType w:val="hybridMultilevel"/>
    <w:tmpl w:val="CEB6D09C"/>
    <w:lvl w:ilvl="0" w:tplc="32901091">
      <w:start w:val="1"/>
      <w:numFmt w:val="decimal"/>
      <w:lvlText w:val="%1."/>
      <w:lvlJc w:val="left"/>
      <w:pPr>
        <w:ind w:left="720" w:hanging="360"/>
      </w:pPr>
    </w:lvl>
    <w:lvl w:ilvl="1" w:tplc="32901091" w:tentative="1">
      <w:start w:val="1"/>
      <w:numFmt w:val="lowerLetter"/>
      <w:lvlText w:val="%2."/>
      <w:lvlJc w:val="left"/>
      <w:pPr>
        <w:ind w:left="1440" w:hanging="360"/>
      </w:pPr>
    </w:lvl>
    <w:lvl w:ilvl="2" w:tplc="32901091" w:tentative="1">
      <w:start w:val="1"/>
      <w:numFmt w:val="lowerRoman"/>
      <w:lvlText w:val="%3."/>
      <w:lvlJc w:val="right"/>
      <w:pPr>
        <w:ind w:left="2160" w:hanging="180"/>
      </w:pPr>
    </w:lvl>
    <w:lvl w:ilvl="3" w:tplc="32901091" w:tentative="1">
      <w:start w:val="1"/>
      <w:numFmt w:val="decimal"/>
      <w:lvlText w:val="%4."/>
      <w:lvlJc w:val="left"/>
      <w:pPr>
        <w:ind w:left="2880" w:hanging="360"/>
      </w:pPr>
    </w:lvl>
    <w:lvl w:ilvl="4" w:tplc="32901091" w:tentative="1">
      <w:start w:val="1"/>
      <w:numFmt w:val="lowerLetter"/>
      <w:lvlText w:val="%5."/>
      <w:lvlJc w:val="left"/>
      <w:pPr>
        <w:ind w:left="3600" w:hanging="360"/>
      </w:pPr>
    </w:lvl>
    <w:lvl w:ilvl="5" w:tplc="32901091" w:tentative="1">
      <w:start w:val="1"/>
      <w:numFmt w:val="lowerRoman"/>
      <w:lvlText w:val="%6."/>
      <w:lvlJc w:val="right"/>
      <w:pPr>
        <w:ind w:left="4320" w:hanging="180"/>
      </w:pPr>
    </w:lvl>
    <w:lvl w:ilvl="6" w:tplc="32901091" w:tentative="1">
      <w:start w:val="1"/>
      <w:numFmt w:val="decimal"/>
      <w:lvlText w:val="%7."/>
      <w:lvlJc w:val="left"/>
      <w:pPr>
        <w:ind w:left="5040" w:hanging="360"/>
      </w:pPr>
    </w:lvl>
    <w:lvl w:ilvl="7" w:tplc="32901091" w:tentative="1">
      <w:start w:val="1"/>
      <w:numFmt w:val="lowerLetter"/>
      <w:lvlText w:val="%8."/>
      <w:lvlJc w:val="left"/>
      <w:pPr>
        <w:ind w:left="5760" w:hanging="360"/>
      </w:pPr>
    </w:lvl>
    <w:lvl w:ilvl="8" w:tplc="32901091" w:tentative="1">
      <w:start w:val="1"/>
      <w:numFmt w:val="lowerRoman"/>
      <w:lvlText w:val="%9."/>
      <w:lvlJc w:val="right"/>
      <w:pPr>
        <w:ind w:left="6480" w:hanging="180"/>
      </w:pPr>
    </w:lvl>
  </w:abstractNum>
  <w:abstractNum w:abstractNumId="2"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31F42AEE"/>
    <w:multiLevelType w:val="hybridMultilevel"/>
    <w:tmpl w:val="4424939E"/>
    <w:lvl w:ilvl="0" w:tplc="65115765">
      <w:start w:val="1"/>
      <w:numFmt w:val="decimal"/>
      <w:lvlText w:val="%1."/>
      <w:lvlJc w:val="left"/>
      <w:pPr>
        <w:ind w:left="720" w:hanging="360"/>
      </w:pPr>
    </w:lvl>
    <w:lvl w:ilvl="1" w:tplc="65115765" w:tentative="1">
      <w:start w:val="1"/>
      <w:numFmt w:val="lowerLetter"/>
      <w:lvlText w:val="%2."/>
      <w:lvlJc w:val="left"/>
      <w:pPr>
        <w:ind w:left="1440" w:hanging="360"/>
      </w:pPr>
    </w:lvl>
    <w:lvl w:ilvl="2" w:tplc="65115765" w:tentative="1">
      <w:start w:val="1"/>
      <w:numFmt w:val="lowerRoman"/>
      <w:lvlText w:val="%3."/>
      <w:lvlJc w:val="right"/>
      <w:pPr>
        <w:ind w:left="2160" w:hanging="180"/>
      </w:pPr>
    </w:lvl>
    <w:lvl w:ilvl="3" w:tplc="65115765" w:tentative="1">
      <w:start w:val="1"/>
      <w:numFmt w:val="decimal"/>
      <w:lvlText w:val="%4."/>
      <w:lvlJc w:val="left"/>
      <w:pPr>
        <w:ind w:left="2880" w:hanging="360"/>
      </w:pPr>
    </w:lvl>
    <w:lvl w:ilvl="4" w:tplc="65115765" w:tentative="1">
      <w:start w:val="1"/>
      <w:numFmt w:val="lowerLetter"/>
      <w:lvlText w:val="%5."/>
      <w:lvlJc w:val="left"/>
      <w:pPr>
        <w:ind w:left="3600" w:hanging="360"/>
      </w:pPr>
    </w:lvl>
    <w:lvl w:ilvl="5" w:tplc="65115765" w:tentative="1">
      <w:start w:val="1"/>
      <w:numFmt w:val="lowerRoman"/>
      <w:lvlText w:val="%6."/>
      <w:lvlJc w:val="right"/>
      <w:pPr>
        <w:ind w:left="4320" w:hanging="180"/>
      </w:pPr>
    </w:lvl>
    <w:lvl w:ilvl="6" w:tplc="65115765" w:tentative="1">
      <w:start w:val="1"/>
      <w:numFmt w:val="decimal"/>
      <w:lvlText w:val="%7."/>
      <w:lvlJc w:val="left"/>
      <w:pPr>
        <w:ind w:left="5040" w:hanging="360"/>
      </w:pPr>
    </w:lvl>
    <w:lvl w:ilvl="7" w:tplc="65115765" w:tentative="1">
      <w:start w:val="1"/>
      <w:numFmt w:val="lowerLetter"/>
      <w:lvlText w:val="%8."/>
      <w:lvlJc w:val="left"/>
      <w:pPr>
        <w:ind w:left="5760" w:hanging="360"/>
      </w:pPr>
    </w:lvl>
    <w:lvl w:ilvl="8" w:tplc="65115765" w:tentative="1">
      <w:start w:val="1"/>
      <w:numFmt w:val="lowerRoman"/>
      <w:lvlText w:val="%9."/>
      <w:lvlJc w:val="right"/>
      <w:pPr>
        <w:ind w:left="6480" w:hanging="180"/>
      </w:pPr>
    </w:lvl>
  </w:abstractNum>
  <w:abstractNum w:abstractNumId="5" w15:restartNumberingAfterBreak="0">
    <w:nsid w:val="32A94123"/>
    <w:multiLevelType w:val="hybridMultilevel"/>
    <w:tmpl w:val="2E166F20"/>
    <w:lvl w:ilvl="0" w:tplc="807670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B41519E"/>
    <w:multiLevelType w:val="hybridMultilevel"/>
    <w:tmpl w:val="A9F82172"/>
    <w:lvl w:ilvl="0" w:tplc="52570682">
      <w:start w:val="1"/>
      <w:numFmt w:val="decimal"/>
      <w:lvlText w:val="%1."/>
      <w:lvlJc w:val="left"/>
      <w:pPr>
        <w:ind w:left="720" w:hanging="360"/>
      </w:pPr>
    </w:lvl>
    <w:lvl w:ilvl="1" w:tplc="52570682" w:tentative="1">
      <w:start w:val="1"/>
      <w:numFmt w:val="lowerLetter"/>
      <w:lvlText w:val="%2."/>
      <w:lvlJc w:val="left"/>
      <w:pPr>
        <w:ind w:left="1440" w:hanging="360"/>
      </w:pPr>
    </w:lvl>
    <w:lvl w:ilvl="2" w:tplc="52570682" w:tentative="1">
      <w:start w:val="1"/>
      <w:numFmt w:val="lowerRoman"/>
      <w:lvlText w:val="%3."/>
      <w:lvlJc w:val="right"/>
      <w:pPr>
        <w:ind w:left="2160" w:hanging="180"/>
      </w:pPr>
    </w:lvl>
    <w:lvl w:ilvl="3" w:tplc="52570682" w:tentative="1">
      <w:start w:val="1"/>
      <w:numFmt w:val="decimal"/>
      <w:lvlText w:val="%4."/>
      <w:lvlJc w:val="left"/>
      <w:pPr>
        <w:ind w:left="2880" w:hanging="360"/>
      </w:pPr>
    </w:lvl>
    <w:lvl w:ilvl="4" w:tplc="52570682" w:tentative="1">
      <w:start w:val="1"/>
      <w:numFmt w:val="lowerLetter"/>
      <w:lvlText w:val="%5."/>
      <w:lvlJc w:val="left"/>
      <w:pPr>
        <w:ind w:left="3600" w:hanging="360"/>
      </w:pPr>
    </w:lvl>
    <w:lvl w:ilvl="5" w:tplc="52570682" w:tentative="1">
      <w:start w:val="1"/>
      <w:numFmt w:val="lowerRoman"/>
      <w:lvlText w:val="%6."/>
      <w:lvlJc w:val="right"/>
      <w:pPr>
        <w:ind w:left="4320" w:hanging="180"/>
      </w:pPr>
    </w:lvl>
    <w:lvl w:ilvl="6" w:tplc="52570682" w:tentative="1">
      <w:start w:val="1"/>
      <w:numFmt w:val="decimal"/>
      <w:lvlText w:val="%7."/>
      <w:lvlJc w:val="left"/>
      <w:pPr>
        <w:ind w:left="5040" w:hanging="360"/>
      </w:pPr>
    </w:lvl>
    <w:lvl w:ilvl="7" w:tplc="52570682" w:tentative="1">
      <w:start w:val="1"/>
      <w:numFmt w:val="lowerLetter"/>
      <w:lvlText w:val="%8."/>
      <w:lvlJc w:val="left"/>
      <w:pPr>
        <w:ind w:left="5760" w:hanging="360"/>
      </w:pPr>
    </w:lvl>
    <w:lvl w:ilvl="8" w:tplc="52570682" w:tentative="1">
      <w:start w:val="1"/>
      <w:numFmt w:val="lowerRoman"/>
      <w:lvlText w:val="%9."/>
      <w:lvlJc w:val="right"/>
      <w:pPr>
        <w:ind w:left="6480" w:hanging="180"/>
      </w:pPr>
    </w:lvl>
  </w:abstractNum>
  <w:abstractNum w:abstractNumId="7" w15:restartNumberingAfterBreak="0">
    <w:nsid w:val="4CB912D8"/>
    <w:multiLevelType w:val="hybridMultilevel"/>
    <w:tmpl w:val="493E2EBE"/>
    <w:lvl w:ilvl="0" w:tplc="38058708">
      <w:start w:val="1"/>
      <w:numFmt w:val="decimal"/>
      <w:lvlText w:val="%1."/>
      <w:lvlJc w:val="left"/>
      <w:pPr>
        <w:ind w:left="720" w:hanging="360"/>
      </w:pPr>
    </w:lvl>
    <w:lvl w:ilvl="1" w:tplc="38058708" w:tentative="1">
      <w:start w:val="1"/>
      <w:numFmt w:val="lowerLetter"/>
      <w:lvlText w:val="%2."/>
      <w:lvlJc w:val="left"/>
      <w:pPr>
        <w:ind w:left="1440" w:hanging="360"/>
      </w:pPr>
    </w:lvl>
    <w:lvl w:ilvl="2" w:tplc="38058708" w:tentative="1">
      <w:start w:val="1"/>
      <w:numFmt w:val="lowerRoman"/>
      <w:lvlText w:val="%3."/>
      <w:lvlJc w:val="right"/>
      <w:pPr>
        <w:ind w:left="2160" w:hanging="180"/>
      </w:pPr>
    </w:lvl>
    <w:lvl w:ilvl="3" w:tplc="38058708" w:tentative="1">
      <w:start w:val="1"/>
      <w:numFmt w:val="decimal"/>
      <w:lvlText w:val="%4."/>
      <w:lvlJc w:val="left"/>
      <w:pPr>
        <w:ind w:left="2880" w:hanging="360"/>
      </w:pPr>
    </w:lvl>
    <w:lvl w:ilvl="4" w:tplc="38058708" w:tentative="1">
      <w:start w:val="1"/>
      <w:numFmt w:val="lowerLetter"/>
      <w:lvlText w:val="%5."/>
      <w:lvlJc w:val="left"/>
      <w:pPr>
        <w:ind w:left="3600" w:hanging="360"/>
      </w:pPr>
    </w:lvl>
    <w:lvl w:ilvl="5" w:tplc="38058708" w:tentative="1">
      <w:start w:val="1"/>
      <w:numFmt w:val="lowerRoman"/>
      <w:lvlText w:val="%6."/>
      <w:lvlJc w:val="right"/>
      <w:pPr>
        <w:ind w:left="4320" w:hanging="180"/>
      </w:pPr>
    </w:lvl>
    <w:lvl w:ilvl="6" w:tplc="38058708" w:tentative="1">
      <w:start w:val="1"/>
      <w:numFmt w:val="decimal"/>
      <w:lvlText w:val="%7."/>
      <w:lvlJc w:val="left"/>
      <w:pPr>
        <w:ind w:left="5040" w:hanging="360"/>
      </w:pPr>
    </w:lvl>
    <w:lvl w:ilvl="7" w:tplc="38058708" w:tentative="1">
      <w:start w:val="1"/>
      <w:numFmt w:val="lowerLetter"/>
      <w:lvlText w:val="%8."/>
      <w:lvlJc w:val="left"/>
      <w:pPr>
        <w:ind w:left="5760" w:hanging="360"/>
      </w:pPr>
    </w:lvl>
    <w:lvl w:ilvl="8" w:tplc="38058708" w:tentative="1">
      <w:start w:val="1"/>
      <w:numFmt w:val="lowerRoman"/>
      <w:lvlText w:val="%9."/>
      <w:lvlJc w:val="right"/>
      <w:pPr>
        <w:ind w:left="6480" w:hanging="180"/>
      </w:pPr>
    </w:lvl>
  </w:abstractNum>
  <w:abstractNum w:abstractNumId="8"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6BA57CF"/>
    <w:multiLevelType w:val="hybridMultilevel"/>
    <w:tmpl w:val="D5780FBA"/>
    <w:lvl w:ilvl="0" w:tplc="71355776">
      <w:start w:val="1"/>
      <w:numFmt w:val="decimal"/>
      <w:lvlText w:val="%1."/>
      <w:lvlJc w:val="left"/>
      <w:pPr>
        <w:ind w:left="720" w:hanging="360"/>
      </w:pPr>
    </w:lvl>
    <w:lvl w:ilvl="1" w:tplc="71355776" w:tentative="1">
      <w:start w:val="1"/>
      <w:numFmt w:val="lowerLetter"/>
      <w:lvlText w:val="%2."/>
      <w:lvlJc w:val="left"/>
      <w:pPr>
        <w:ind w:left="1440" w:hanging="360"/>
      </w:pPr>
    </w:lvl>
    <w:lvl w:ilvl="2" w:tplc="71355776" w:tentative="1">
      <w:start w:val="1"/>
      <w:numFmt w:val="lowerRoman"/>
      <w:lvlText w:val="%3."/>
      <w:lvlJc w:val="right"/>
      <w:pPr>
        <w:ind w:left="2160" w:hanging="180"/>
      </w:pPr>
    </w:lvl>
    <w:lvl w:ilvl="3" w:tplc="71355776" w:tentative="1">
      <w:start w:val="1"/>
      <w:numFmt w:val="decimal"/>
      <w:lvlText w:val="%4."/>
      <w:lvlJc w:val="left"/>
      <w:pPr>
        <w:ind w:left="2880" w:hanging="360"/>
      </w:pPr>
    </w:lvl>
    <w:lvl w:ilvl="4" w:tplc="71355776" w:tentative="1">
      <w:start w:val="1"/>
      <w:numFmt w:val="lowerLetter"/>
      <w:lvlText w:val="%5."/>
      <w:lvlJc w:val="left"/>
      <w:pPr>
        <w:ind w:left="3600" w:hanging="360"/>
      </w:pPr>
    </w:lvl>
    <w:lvl w:ilvl="5" w:tplc="71355776" w:tentative="1">
      <w:start w:val="1"/>
      <w:numFmt w:val="lowerRoman"/>
      <w:lvlText w:val="%6."/>
      <w:lvlJc w:val="right"/>
      <w:pPr>
        <w:ind w:left="4320" w:hanging="180"/>
      </w:pPr>
    </w:lvl>
    <w:lvl w:ilvl="6" w:tplc="71355776" w:tentative="1">
      <w:start w:val="1"/>
      <w:numFmt w:val="decimal"/>
      <w:lvlText w:val="%7."/>
      <w:lvlJc w:val="left"/>
      <w:pPr>
        <w:ind w:left="5040" w:hanging="360"/>
      </w:pPr>
    </w:lvl>
    <w:lvl w:ilvl="7" w:tplc="71355776" w:tentative="1">
      <w:start w:val="1"/>
      <w:numFmt w:val="lowerLetter"/>
      <w:lvlText w:val="%8."/>
      <w:lvlJc w:val="left"/>
      <w:pPr>
        <w:ind w:left="5760" w:hanging="360"/>
      </w:pPr>
    </w:lvl>
    <w:lvl w:ilvl="8" w:tplc="71355776" w:tentative="1">
      <w:start w:val="1"/>
      <w:numFmt w:val="lowerRoman"/>
      <w:lvlText w:val="%9."/>
      <w:lvlJc w:val="right"/>
      <w:pPr>
        <w:ind w:left="6480" w:hanging="180"/>
      </w:pPr>
    </w:lvl>
  </w:abstractNum>
  <w:abstractNum w:abstractNumId="13"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51624905">
    <w:abstractNumId w:val="9"/>
  </w:num>
  <w:num w:numId="2" w16cid:durableId="1647975451">
    <w:abstractNumId w:val="11"/>
  </w:num>
  <w:num w:numId="3" w16cid:durableId="452867128">
    <w:abstractNumId w:val="13"/>
  </w:num>
  <w:num w:numId="4" w16cid:durableId="584992810">
    <w:abstractNumId w:val="10"/>
  </w:num>
  <w:num w:numId="5" w16cid:durableId="480463247">
    <w:abstractNumId w:val="3"/>
  </w:num>
  <w:num w:numId="6" w16cid:durableId="868761950">
    <w:abstractNumId w:val="2"/>
  </w:num>
  <w:num w:numId="7" w16cid:durableId="752239632">
    <w:abstractNumId w:val="8"/>
  </w:num>
  <w:num w:numId="8" w16cid:durableId="2037536479">
    <w:abstractNumId w:val="5"/>
  </w:num>
  <w:num w:numId="9" w16cid:durableId="2124226834">
    <w:abstractNumId w:val="6"/>
  </w:num>
  <w:num w:numId="10" w16cid:durableId="893465315">
    <w:abstractNumId w:val="12"/>
  </w:num>
  <w:num w:numId="11" w16cid:durableId="99497974">
    <w:abstractNumId w:val="0"/>
  </w:num>
  <w:num w:numId="12" w16cid:durableId="1925338072">
    <w:abstractNumId w:val="1"/>
  </w:num>
  <w:num w:numId="13" w16cid:durableId="984048492">
    <w:abstractNumId w:val="4"/>
  </w:num>
  <w:num w:numId="14" w16cid:durableId="7493515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D13"/>
    <w:rsid w:val="000A7743"/>
    <w:rsid w:val="00134CA5"/>
    <w:rsid w:val="002018F5"/>
    <w:rsid w:val="00217DE5"/>
    <w:rsid w:val="00223ADA"/>
    <w:rsid w:val="002A6EFE"/>
    <w:rsid w:val="003F0216"/>
    <w:rsid w:val="0040271D"/>
    <w:rsid w:val="004646AC"/>
    <w:rsid w:val="0047393B"/>
    <w:rsid w:val="004E6815"/>
    <w:rsid w:val="005932B0"/>
    <w:rsid w:val="005C7D2B"/>
    <w:rsid w:val="005D49C8"/>
    <w:rsid w:val="00603E63"/>
    <w:rsid w:val="00614A60"/>
    <w:rsid w:val="00632BA0"/>
    <w:rsid w:val="006F0033"/>
    <w:rsid w:val="006F484E"/>
    <w:rsid w:val="00712BE7"/>
    <w:rsid w:val="00716FFE"/>
    <w:rsid w:val="007B6748"/>
    <w:rsid w:val="007C1ED9"/>
    <w:rsid w:val="0089700A"/>
    <w:rsid w:val="008E25A0"/>
    <w:rsid w:val="00937657"/>
    <w:rsid w:val="00A31DC4"/>
    <w:rsid w:val="00A41D13"/>
    <w:rsid w:val="00A453F4"/>
    <w:rsid w:val="00AD385D"/>
    <w:rsid w:val="00B564DF"/>
    <w:rsid w:val="00B617CA"/>
    <w:rsid w:val="00BA4DE5"/>
    <w:rsid w:val="00BC4DB9"/>
    <w:rsid w:val="00C82904"/>
    <w:rsid w:val="00C86FD6"/>
    <w:rsid w:val="00CD34CE"/>
    <w:rsid w:val="00CF4BEF"/>
    <w:rsid w:val="00D125F9"/>
    <w:rsid w:val="00D578AE"/>
    <w:rsid w:val="00D665B1"/>
    <w:rsid w:val="00DC1274"/>
    <w:rsid w:val="00DD3218"/>
    <w:rsid w:val="00E95B2E"/>
    <w:rsid w:val="00F639AB"/>
    <w:rsid w:val="00F96B5E"/>
    <w:rsid w:val="00FA0525"/>
    <w:rsid w:val="00FD79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9602C58"/>
  <w15:docId w15:val="{8D7C5658-A61A-4EC0-B64A-0FADFBC9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217DE5"/>
    <w:pPr>
      <w:tabs>
        <w:tab w:val="center" w:pos="4513"/>
        <w:tab w:val="right" w:pos="9026"/>
      </w:tabs>
    </w:pPr>
  </w:style>
  <w:style w:type="character" w:customStyle="1" w:styleId="HeaderChar">
    <w:name w:val="Header Char"/>
    <w:basedOn w:val="DefaultParagraphFont"/>
    <w:link w:val="Header"/>
    <w:uiPriority w:val="99"/>
    <w:rsid w:val="00217DE5"/>
  </w:style>
  <w:style w:type="paragraph" w:styleId="Footer">
    <w:name w:val="footer"/>
    <w:basedOn w:val="Normal"/>
    <w:link w:val="FooterChar"/>
    <w:uiPriority w:val="99"/>
    <w:unhideWhenUsed/>
    <w:rsid w:val="00217DE5"/>
    <w:pPr>
      <w:tabs>
        <w:tab w:val="center" w:pos="4513"/>
        <w:tab w:val="right" w:pos="9026"/>
      </w:tabs>
    </w:pPr>
  </w:style>
  <w:style w:type="character" w:customStyle="1" w:styleId="FooterChar">
    <w:name w:val="Footer Char"/>
    <w:basedOn w:val="DefaultParagraphFont"/>
    <w:link w:val="Footer"/>
    <w:uiPriority w:val="99"/>
    <w:rsid w:val="00217DE5"/>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FF791C5E78634FB6971A16D52BE23C" ma:contentTypeVersion="18" ma:contentTypeDescription="Create a new document." ma:contentTypeScope="" ma:versionID="72e00e6379c483e98b7e75f83ff3d5d5">
  <xsd:schema xmlns:xsd="http://www.w3.org/2001/XMLSchema" xmlns:xs="http://www.w3.org/2001/XMLSchema" xmlns:p="http://schemas.microsoft.com/office/2006/metadata/properties" xmlns:ns1="http://schemas.microsoft.com/sharepoint/v3" xmlns:ns2="9f630a95-a25d-4b04-9a75-52e9cfd198cc" xmlns:ns3="d7a96292-fb9d-48b5-8b36-e1cf0d3aa740" targetNamespace="http://schemas.microsoft.com/office/2006/metadata/properties" ma:root="true" ma:fieldsID="2f4aa8ea9570cdd7ba3310cf05ece841" ns1:_="" ns2:_="" ns3:_="">
    <xsd:import namespace="http://schemas.microsoft.com/sharepoint/v3"/>
    <xsd:import namespace="9f630a95-a25d-4b04-9a75-52e9cfd198cc"/>
    <xsd:import namespace="d7a96292-fb9d-48b5-8b36-e1cf0d3aa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630a95-a25d-4b04-9a75-52e9cfd198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4390dd4-6b95-43d4-aa33-6117e7da7b8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a96292-fb9d-48b5-8b36-e1cf0d3aa74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a58c08d-fb56-42dc-ab6f-1afcf7301d9a}" ma:internalName="TaxCatchAll" ma:showField="CatchAllData" ma:web="d7a96292-fb9d-48b5-8b36-e1cf0d3aa74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7a96292-fb9d-48b5-8b36-e1cf0d3aa740" xsi:nil="true"/>
    <lcf76f155ced4ddcb4097134ff3c332f xmlns="9f630a95-a25d-4b04-9a75-52e9cfd198cc">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F39836A3-05B7-4BFD-9E81-E2EDB51C45DB}"/>
</file>

<file path=customXml/itemProps2.xml><?xml version="1.0" encoding="utf-8"?>
<ds:datastoreItem xmlns:ds="http://schemas.openxmlformats.org/officeDocument/2006/customXml" ds:itemID="{83248A73-4E11-437B-AE0E-307B6D4709DB}"/>
</file>

<file path=customXml/itemProps3.xml><?xml version="1.0" encoding="utf-8"?>
<ds:datastoreItem xmlns:ds="http://schemas.openxmlformats.org/officeDocument/2006/customXml" ds:itemID="{7105C95B-6BE7-425D-95CC-A2A99751BC15}"/>
</file>

<file path=docProps/app.xml><?xml version="1.0" encoding="utf-8"?>
<Properties xmlns="http://schemas.openxmlformats.org/officeDocument/2006/extended-properties" xmlns:vt="http://schemas.openxmlformats.org/officeDocument/2006/docPropsVTypes">
  <Template>Normal</Template>
  <TotalTime>3</TotalTime>
  <Pages>2</Pages>
  <Words>521</Words>
  <Characters>3054</Characters>
  <Application>Microsoft Office Word</Application>
  <DocSecurity>4</DocSecurity>
  <Lines>60</Lines>
  <Paragraphs>36</Paragraphs>
  <ScaleCrop>false</ScaleCrop>
  <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Sullivan, Helen</dc:creator>
  <cp:lastModifiedBy>Millie Burton</cp:lastModifiedBy>
  <cp:revision>2</cp:revision>
  <dcterms:created xsi:type="dcterms:W3CDTF">2026-01-16T14:45:00Z</dcterms:created>
  <dcterms:modified xsi:type="dcterms:W3CDTF">2026-01-16T14:45:00Z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0x0101002CFF791C5E78634FB6971A16D52BE23C</vt:lpwstr>
  </property>
</Properties>
</file>